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006B" w14:textId="197F03C1" w:rsidR="00DF71AD" w:rsidRDefault="00D20DF7">
      <w:r>
        <w:t xml:space="preserve"> </w:t>
      </w:r>
    </w:p>
    <w:p w14:paraId="403BEC4D" w14:textId="72F978BD" w:rsidR="00DF71AD" w:rsidRPr="00706BFE" w:rsidRDefault="00DF71AD">
      <w:pPr>
        <w:rPr>
          <w:b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A56461" w:rsidRPr="00DF71AD" w14:paraId="65AD9EC5" w14:textId="77777777" w:rsidTr="00A56461">
        <w:tc>
          <w:tcPr>
            <w:tcW w:w="2518" w:type="dxa"/>
          </w:tcPr>
          <w:p w14:paraId="7D52CD39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08BF30D8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Nom</w:t>
            </w:r>
          </w:p>
          <w:p w14:paraId="70126F03" w14:textId="2F0417ED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0E39B8E2" w14:textId="71BA0783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ind w:right="-3697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 xml:space="preserve">             </w:t>
            </w:r>
          </w:p>
        </w:tc>
      </w:tr>
      <w:tr w:rsidR="00A56461" w:rsidRPr="00DF71AD" w14:paraId="226EEB27" w14:textId="77777777" w:rsidTr="00A56461">
        <w:tc>
          <w:tcPr>
            <w:tcW w:w="2518" w:type="dxa"/>
          </w:tcPr>
          <w:p w14:paraId="6C980867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1F874BA2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Prénom</w:t>
            </w:r>
          </w:p>
          <w:p w14:paraId="50B0C7F4" w14:textId="24A37BAF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28F3B40F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</w:tr>
      <w:tr w:rsidR="00A56461" w:rsidRPr="00DF71AD" w14:paraId="7E53605C" w14:textId="77777777" w:rsidTr="00A56461">
        <w:tc>
          <w:tcPr>
            <w:tcW w:w="2518" w:type="dxa"/>
          </w:tcPr>
          <w:p w14:paraId="246D5534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116A6D15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3AE77327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Adresse</w:t>
            </w:r>
          </w:p>
          <w:p w14:paraId="6B5E1CC3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143FF91C" w14:textId="2ECCAC3C" w:rsidR="001D44CC" w:rsidRPr="00DF71AD" w:rsidRDefault="001D44CC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754454A7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</w:tr>
      <w:tr w:rsidR="00A56461" w:rsidRPr="00DF71AD" w14:paraId="54A7D782" w14:textId="77777777" w:rsidTr="00A56461">
        <w:tc>
          <w:tcPr>
            <w:tcW w:w="2518" w:type="dxa"/>
          </w:tcPr>
          <w:p w14:paraId="5C3985AB" w14:textId="64F263E4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0EE792AB" w14:textId="14824A12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 xml:space="preserve">Date </w:t>
            </w:r>
            <w:r w:rsidR="001D44CC"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 xml:space="preserve">et lieu </w:t>
            </w: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de naissance</w:t>
            </w:r>
          </w:p>
          <w:p w14:paraId="5FA4A07B" w14:textId="7CF85475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49AD80A6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</w:tr>
      <w:tr w:rsidR="00A56461" w:rsidRPr="00DF71AD" w14:paraId="06A621A2" w14:textId="77777777" w:rsidTr="00A56461">
        <w:tc>
          <w:tcPr>
            <w:tcW w:w="2518" w:type="dxa"/>
          </w:tcPr>
          <w:p w14:paraId="4C44F0F7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6BC8BC2A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Tel Personnel</w:t>
            </w:r>
          </w:p>
          <w:p w14:paraId="15690BA4" w14:textId="2E6506D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79F05EED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</w:tr>
      <w:tr w:rsidR="00A56461" w:rsidRPr="00DF71AD" w14:paraId="54580E03" w14:textId="77777777" w:rsidTr="00A56461">
        <w:tc>
          <w:tcPr>
            <w:tcW w:w="2518" w:type="dxa"/>
          </w:tcPr>
          <w:p w14:paraId="3F41BD24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02A222B1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Mail</w:t>
            </w:r>
          </w:p>
          <w:p w14:paraId="15D44A2B" w14:textId="511E634E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0C2E0933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</w:tr>
      <w:tr w:rsidR="00A56461" w:rsidRPr="00DF71AD" w14:paraId="5E057F45" w14:textId="77777777" w:rsidTr="00A56461">
        <w:tc>
          <w:tcPr>
            <w:tcW w:w="2518" w:type="dxa"/>
          </w:tcPr>
          <w:p w14:paraId="167E538C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0C81DA56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Profession</w:t>
            </w:r>
          </w:p>
          <w:p w14:paraId="462E4918" w14:textId="13F061D8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78B6F143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</w:tr>
      <w:tr w:rsidR="00A56461" w:rsidRPr="00DF71AD" w14:paraId="1996AA45" w14:textId="77777777" w:rsidTr="00A56461">
        <w:tc>
          <w:tcPr>
            <w:tcW w:w="2518" w:type="dxa"/>
          </w:tcPr>
          <w:p w14:paraId="6CA1D59A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135D2A55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Tel Professionnel</w:t>
            </w:r>
          </w:p>
          <w:p w14:paraId="36223FBA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5AF39D62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</w:tr>
      <w:tr w:rsidR="00A56461" w:rsidRPr="00DF71AD" w14:paraId="0704EBCB" w14:textId="77777777" w:rsidTr="00A56461">
        <w:tc>
          <w:tcPr>
            <w:tcW w:w="2518" w:type="dxa"/>
          </w:tcPr>
          <w:p w14:paraId="62D68929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7B539CE1" w14:textId="1496E1A0" w:rsidR="00A56461" w:rsidRPr="00DF71AD" w:rsidRDefault="001D44CC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Parcours de f</w:t>
            </w:r>
            <w:r w:rsidR="00A56461"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ormation</w:t>
            </w: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 xml:space="preserve"> suivi</w:t>
            </w:r>
          </w:p>
          <w:p w14:paraId="6560574C" w14:textId="77777777" w:rsidR="001D44CC" w:rsidRPr="00DF71AD" w:rsidRDefault="001D44CC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51B651BB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5A6A65A6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0E2DE8A0" w14:textId="5B58CF7F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404229BC" w14:textId="77777777" w:rsidR="00A56461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4547E1D8" w14:textId="77777777" w:rsidR="008E233E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71AFFF6C" w14:textId="77777777" w:rsidR="008E233E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07E6B7EA" w14:textId="77777777" w:rsidR="008E233E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392A5237" w14:textId="77777777" w:rsidR="008E233E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27A0E964" w14:textId="77777777" w:rsidR="008E233E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5153ABB6" w14:textId="77777777" w:rsidR="008E233E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1241F29B" w14:textId="77777777" w:rsidR="008E233E" w:rsidRPr="00DF71AD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</w:tr>
      <w:tr w:rsidR="00A56461" w:rsidRPr="00DF71AD" w14:paraId="1E278743" w14:textId="77777777" w:rsidTr="00A56461">
        <w:tc>
          <w:tcPr>
            <w:tcW w:w="2518" w:type="dxa"/>
          </w:tcPr>
          <w:p w14:paraId="6D7CDFE4" w14:textId="6D10902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56BEB41D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  <w:r w:rsidRPr="00DF71AD">
              <w:rPr>
                <w:rFonts w:ascii="Arial Narrow" w:hAnsi="Arial Narrow" w:cs="Arial"/>
                <w:color w:val="222222"/>
                <w:sz w:val="21"/>
                <w:szCs w:val="21"/>
              </w:rPr>
              <w:t>Décrivez votre projet de formation en quelques lignes</w:t>
            </w:r>
          </w:p>
          <w:p w14:paraId="0F8A7C85" w14:textId="77777777" w:rsidR="001D44CC" w:rsidRPr="00DF71AD" w:rsidRDefault="001D44CC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4ED7C492" w14:textId="77777777" w:rsidR="001D44CC" w:rsidRPr="00DF71AD" w:rsidRDefault="001D44CC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660B8929" w14:textId="466CCB43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  <w:tc>
          <w:tcPr>
            <w:tcW w:w="7655" w:type="dxa"/>
          </w:tcPr>
          <w:p w14:paraId="02B6EC73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3E99ADE0" w14:textId="77777777" w:rsidR="00A56461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55E5213C" w14:textId="77777777" w:rsidR="00DF71AD" w:rsidRDefault="00DF71AD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5238DDC7" w14:textId="77777777" w:rsidR="00DF71AD" w:rsidRDefault="00DF71AD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6AA0F31B" w14:textId="77777777" w:rsidR="00DF71AD" w:rsidRDefault="00DF71AD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11EF592F" w14:textId="77777777" w:rsidR="008E233E" w:rsidRPr="00DF71AD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28B049C3" w14:textId="77777777" w:rsidR="00A56461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632659E6" w14:textId="77777777" w:rsidR="008E233E" w:rsidRPr="00DF71AD" w:rsidRDefault="008E233E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  <w:p w14:paraId="6399CBAD" w14:textId="77777777" w:rsidR="00A56461" w:rsidRPr="00DF71AD" w:rsidRDefault="00A56461" w:rsidP="006E70CD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222222"/>
                <w:sz w:val="21"/>
                <w:szCs w:val="21"/>
              </w:rPr>
            </w:pPr>
          </w:p>
        </w:tc>
      </w:tr>
    </w:tbl>
    <w:p w14:paraId="731C585C" w14:textId="77777777" w:rsidR="00B93B86" w:rsidRPr="00DF71AD" w:rsidRDefault="00B93B86" w:rsidP="006E70CD"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="Arial Narrow" w:hAnsi="Arial Narrow" w:cs="Arial"/>
          <w:color w:val="222222"/>
          <w:sz w:val="21"/>
          <w:szCs w:val="21"/>
        </w:rPr>
      </w:pPr>
    </w:p>
    <w:p w14:paraId="73D62158" w14:textId="77777777" w:rsidR="00DF71AD" w:rsidRDefault="00DF71AD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78CA2C0B" w14:textId="77777777" w:rsidR="00DF71AD" w:rsidRDefault="00DF71AD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7F08A498" w14:textId="77777777" w:rsidR="00DF71AD" w:rsidRDefault="00DF71AD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099F4C24" w14:textId="77777777" w:rsidR="00DF71AD" w:rsidRDefault="00DF71AD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3F38AA5D" w14:textId="77777777" w:rsidR="00DF71AD" w:rsidRDefault="00DF71AD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011C4550" w14:textId="77777777" w:rsidR="00DF71AD" w:rsidRDefault="00DF71AD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59297C24" w14:textId="77777777" w:rsidR="00886A55" w:rsidRDefault="00886A55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278C5050" w14:textId="77777777" w:rsidR="00886A55" w:rsidRDefault="00886A55" w:rsidP="006E70CD">
      <w:pPr>
        <w:tabs>
          <w:tab w:val="left" w:pos="3402"/>
        </w:tabs>
        <w:rPr>
          <w:rFonts w:ascii="Arial Narrow" w:hAnsi="Arial Narrow" w:cs="Arial"/>
          <w:bCs/>
          <w:sz w:val="21"/>
          <w:szCs w:val="21"/>
        </w:rPr>
      </w:pPr>
    </w:p>
    <w:p w14:paraId="766DA683" w14:textId="091AA07A" w:rsidR="00886A55" w:rsidRPr="00E2091F" w:rsidRDefault="00886A55" w:rsidP="00DC4C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 Neue Medium"/>
          <w:b/>
          <w:color w:val="141413"/>
          <w:szCs w:val="24"/>
        </w:rPr>
      </w:pPr>
      <w:r w:rsidRPr="00E2091F">
        <w:rPr>
          <w:rFonts w:cs="Helvetica Neue Medium"/>
          <w:b/>
          <w:color w:val="141413"/>
          <w:szCs w:val="24"/>
        </w:rPr>
        <w:t>Organisation</w:t>
      </w:r>
      <w:r w:rsidR="004720C6" w:rsidRPr="00E2091F">
        <w:rPr>
          <w:rFonts w:cs="Helvetica Neue Medium"/>
          <w:b/>
          <w:color w:val="141413"/>
          <w:szCs w:val="24"/>
        </w:rPr>
        <w:t xml:space="preserve"> </w:t>
      </w:r>
      <w:r w:rsidR="00607439">
        <w:rPr>
          <w:rFonts w:cs="Helvetica Neue Medium"/>
          <w:b/>
          <w:color w:val="141413"/>
          <w:szCs w:val="24"/>
        </w:rPr>
        <w:t>de la formation en distantiel</w:t>
      </w:r>
      <w:r w:rsidR="004720C6" w:rsidRPr="00E2091F">
        <w:rPr>
          <w:rFonts w:cs="Helvetica Neue Medium"/>
          <w:b/>
          <w:color w:val="141413"/>
          <w:szCs w:val="24"/>
        </w:rPr>
        <w:t xml:space="preserve"> </w:t>
      </w:r>
    </w:p>
    <w:p w14:paraId="6FA566B7" w14:textId="77777777" w:rsidR="00B313F6" w:rsidRPr="00E2091F" w:rsidRDefault="00B313F6" w:rsidP="00886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 Medium"/>
          <w:b/>
          <w:color w:val="141413"/>
          <w:szCs w:val="24"/>
        </w:rPr>
      </w:pPr>
    </w:p>
    <w:p w14:paraId="47670F6C" w14:textId="681F6542" w:rsidR="00DC4CD5" w:rsidRPr="00E2091F" w:rsidRDefault="008137B7" w:rsidP="00886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 Medium"/>
          <w:color w:val="141413"/>
          <w:szCs w:val="24"/>
        </w:rPr>
      </w:pPr>
      <w:r w:rsidRPr="00E2091F">
        <w:rPr>
          <w:rFonts w:cs="Helvetica Neue Medium"/>
          <w:color w:val="141413"/>
          <w:szCs w:val="24"/>
        </w:rPr>
        <w:t>Après avoir pris connaissance des conditions et organisation de nos formations sur</w:t>
      </w:r>
      <w:r w:rsidR="00E2091F" w:rsidRPr="00E2091F">
        <w:rPr>
          <w:rFonts w:cs="Helvetica Neue Medium"/>
          <w:color w:val="141413"/>
          <w:szCs w:val="24"/>
        </w:rPr>
        <w:t> :</w:t>
      </w:r>
    </w:p>
    <w:p w14:paraId="6A41689B" w14:textId="52447BC7" w:rsidR="008137B7" w:rsidRPr="00E2091F" w:rsidRDefault="00000000" w:rsidP="008137B7">
      <w:pPr>
        <w:rPr>
          <w:rFonts w:cs="Helvetica"/>
          <w:noProof w:val="0"/>
          <w:color w:val="000000"/>
          <w:szCs w:val="24"/>
        </w:rPr>
      </w:pPr>
      <w:hyperlink r:id="rId8" w:history="1">
        <w:r w:rsidR="008137B7" w:rsidRPr="00E2091F">
          <w:rPr>
            <w:rStyle w:val="Lienhypertexte"/>
            <w:rFonts w:cs="Helvetica"/>
            <w:noProof w:val="0"/>
            <w:szCs w:val="24"/>
          </w:rPr>
          <w:t>https://www.medecine-integree.com/conditions-generales/</w:t>
        </w:r>
      </w:hyperlink>
    </w:p>
    <w:p w14:paraId="54746680" w14:textId="77777777" w:rsidR="00B313F6" w:rsidRPr="00E2091F" w:rsidRDefault="00B313F6" w:rsidP="008137B7">
      <w:pPr>
        <w:rPr>
          <w:rFonts w:cs="Helvetica"/>
          <w:noProof w:val="0"/>
          <w:color w:val="000000"/>
          <w:szCs w:val="24"/>
        </w:rPr>
      </w:pPr>
    </w:p>
    <w:p w14:paraId="284D7057" w14:textId="04EE22A7" w:rsidR="008137B7" w:rsidRPr="00E2091F" w:rsidRDefault="00607439" w:rsidP="008137B7">
      <w:pPr>
        <w:rPr>
          <w:rFonts w:cs="Helvetica"/>
          <w:noProof w:val="0"/>
          <w:color w:val="000000"/>
          <w:szCs w:val="24"/>
        </w:rPr>
      </w:pPr>
      <w:r>
        <w:rPr>
          <w:rFonts w:cs="Helvetica"/>
          <w:noProof w:val="0"/>
          <w:color w:val="000000"/>
          <w:szCs w:val="24"/>
        </w:rPr>
        <w:t>Une seule</w:t>
      </w:r>
      <w:r w:rsidR="008137B7" w:rsidRPr="00E2091F">
        <w:rPr>
          <w:rFonts w:cs="Helvetica"/>
          <w:noProof w:val="0"/>
          <w:color w:val="000000"/>
          <w:szCs w:val="24"/>
        </w:rPr>
        <w:t xml:space="preserve"> formule d’en</w:t>
      </w:r>
      <w:r w:rsidR="004720C6" w:rsidRPr="00E2091F">
        <w:rPr>
          <w:rFonts w:cs="Helvetica"/>
          <w:noProof w:val="0"/>
          <w:color w:val="000000"/>
          <w:szCs w:val="24"/>
        </w:rPr>
        <w:t>seignement</w:t>
      </w:r>
      <w:r w:rsidR="008137B7" w:rsidRPr="00E2091F">
        <w:rPr>
          <w:rFonts w:cs="Helvetica"/>
          <w:noProof w:val="0"/>
          <w:color w:val="000000"/>
          <w:szCs w:val="24"/>
        </w:rPr>
        <w:t> :</w:t>
      </w:r>
      <w:r>
        <w:rPr>
          <w:rFonts w:cs="Helvetica"/>
          <w:noProof w:val="0"/>
          <w:color w:val="000000"/>
          <w:szCs w:val="24"/>
        </w:rPr>
        <w:t xml:space="preserve"> Modules de 6 mois avec 6 </w:t>
      </w:r>
      <w:proofErr w:type="spellStart"/>
      <w:r>
        <w:rPr>
          <w:rFonts w:cs="Helvetica"/>
          <w:noProof w:val="0"/>
          <w:color w:val="000000"/>
          <w:szCs w:val="24"/>
        </w:rPr>
        <w:t>masterclass</w:t>
      </w:r>
      <w:proofErr w:type="spellEnd"/>
    </w:p>
    <w:p w14:paraId="53525451" w14:textId="77777777" w:rsidR="00886A55" w:rsidRPr="00E2091F" w:rsidRDefault="00886A55" w:rsidP="00886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 Medium"/>
          <w:b/>
          <w:color w:val="141413"/>
          <w:szCs w:val="24"/>
        </w:rPr>
      </w:pPr>
    </w:p>
    <w:p w14:paraId="2DB33E7F" w14:textId="304327C8" w:rsidR="008137B7" w:rsidRPr="00E2091F" w:rsidRDefault="00DC4CD5" w:rsidP="00D20D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eastAsia="MS Gothic" w:cs="Helvetica Neue Medium"/>
          <w:color w:val="141413"/>
          <w:szCs w:val="24"/>
        </w:rPr>
      </w:pPr>
      <w:r w:rsidRPr="00E2091F">
        <w:rPr>
          <w:rFonts w:ascii="Menlo Regular" w:eastAsia="MS Gothic" w:hAnsi="Menlo Regular" w:cs="Menlo Regular"/>
          <w:b/>
          <w:color w:val="141413"/>
          <w:szCs w:val="24"/>
        </w:rPr>
        <w:t>☐</w:t>
      </w:r>
      <w:r w:rsidR="00D20DF7">
        <w:rPr>
          <w:rFonts w:eastAsia="MS Gothic" w:cs="Helvetica Neue Medium"/>
          <w:b/>
          <w:color w:val="141413"/>
          <w:szCs w:val="24"/>
        </w:rPr>
        <w:tab/>
        <w:t>Formule 1</w:t>
      </w:r>
      <w:r w:rsidR="00607439">
        <w:rPr>
          <w:rFonts w:eastAsia="MS Gothic" w:cs="Helvetica Neue Medium"/>
          <w:b/>
          <w:color w:val="141413"/>
          <w:szCs w:val="24"/>
        </w:rPr>
        <w:t>6</w:t>
      </w:r>
      <w:r w:rsidR="00D20DF7">
        <w:rPr>
          <w:rFonts w:eastAsia="MS Gothic" w:cs="Helvetica Neue Medium"/>
          <w:b/>
          <w:color w:val="141413"/>
          <w:szCs w:val="24"/>
        </w:rPr>
        <w:t>0€</w:t>
      </w:r>
      <w:r w:rsidR="008137B7" w:rsidRPr="00E2091F">
        <w:rPr>
          <w:rFonts w:eastAsia="MS Gothic" w:cs="Helvetica Neue Medium"/>
          <w:b/>
          <w:color w:val="141413"/>
          <w:szCs w:val="24"/>
        </w:rPr>
        <w:t>/</w:t>
      </w:r>
      <w:r w:rsidR="008137B7" w:rsidRPr="00DB6494">
        <w:rPr>
          <w:rFonts w:eastAsia="MS Gothic" w:cs="Helvetica Neue Medium"/>
          <w:color w:val="141413"/>
          <w:szCs w:val="24"/>
        </w:rPr>
        <w:t>1</w:t>
      </w:r>
      <w:r w:rsidR="00607439">
        <w:rPr>
          <w:rFonts w:eastAsia="MS Gothic" w:cs="Helvetica Neue Medium"/>
          <w:color w:val="141413"/>
          <w:szCs w:val="24"/>
        </w:rPr>
        <w:t>6</w:t>
      </w:r>
      <w:r w:rsidR="008137B7" w:rsidRPr="00DB6494">
        <w:rPr>
          <w:rFonts w:eastAsia="MS Gothic" w:cs="Helvetica Neue Medium"/>
          <w:color w:val="141413"/>
          <w:szCs w:val="24"/>
        </w:rPr>
        <w:t>0 CHF</w:t>
      </w:r>
      <w:r w:rsidR="00607439">
        <w:rPr>
          <w:rFonts w:eastAsia="MS Gothic" w:cs="Helvetica Neue Medium"/>
          <w:color w:val="141413"/>
          <w:szCs w:val="24"/>
        </w:rPr>
        <w:t xml:space="preserve"> par module</w:t>
      </w:r>
      <w:r w:rsidR="008137B7" w:rsidRPr="00DB6494">
        <w:rPr>
          <w:rFonts w:eastAsia="MS Gothic" w:cs="Helvetica Neue Medium"/>
          <w:color w:val="141413"/>
          <w:szCs w:val="24"/>
        </w:rPr>
        <w:t> :</w:t>
      </w:r>
      <w:r w:rsidR="008137B7" w:rsidRPr="00E2091F">
        <w:rPr>
          <w:rFonts w:eastAsia="MS Gothic" w:cs="Helvetica Neue Medium"/>
          <w:b/>
          <w:color w:val="141413"/>
          <w:szCs w:val="24"/>
        </w:rPr>
        <w:t xml:space="preserve"> </w:t>
      </w:r>
      <w:r w:rsidR="008137B7" w:rsidRPr="00E2091F">
        <w:rPr>
          <w:rFonts w:eastAsia="MS Gothic" w:cs="Helvetica Neue Medium"/>
          <w:color w:val="141413"/>
          <w:szCs w:val="24"/>
        </w:rPr>
        <w:t xml:space="preserve">Accès aux cours </w:t>
      </w:r>
      <w:r w:rsidR="00D20DF7">
        <w:rPr>
          <w:rFonts w:eastAsia="MS Gothic" w:cs="Helvetica Neue Medium"/>
          <w:color w:val="141413"/>
          <w:szCs w:val="24"/>
        </w:rPr>
        <w:t xml:space="preserve">en ligne </w:t>
      </w:r>
      <w:r w:rsidR="00D20DF7" w:rsidRPr="00E2091F">
        <w:rPr>
          <w:rFonts w:eastAsia="MS Gothic" w:cs="Helvetica Neue Medium"/>
          <w:color w:val="141413"/>
          <w:szCs w:val="24"/>
        </w:rPr>
        <w:t>et dossier</w:t>
      </w:r>
      <w:r w:rsidR="00D20DF7">
        <w:rPr>
          <w:rFonts w:eastAsia="MS Gothic" w:cs="Helvetica Neue Medium"/>
          <w:color w:val="141413"/>
          <w:szCs w:val="24"/>
        </w:rPr>
        <w:t>s complémentaires sur c</w:t>
      </w:r>
      <w:r w:rsidR="00D20DF7" w:rsidRPr="00E2091F">
        <w:rPr>
          <w:rFonts w:eastAsia="MS Gothic" w:cs="Helvetica Neue Medium"/>
          <w:color w:val="141413"/>
          <w:szCs w:val="24"/>
        </w:rPr>
        <w:t xml:space="preserve">lef USB </w:t>
      </w:r>
      <w:r w:rsidR="00607439">
        <w:rPr>
          <w:rFonts w:eastAsia="MS Gothic" w:cs="Helvetica Neue Medium"/>
          <w:color w:val="141413"/>
          <w:szCs w:val="24"/>
        </w:rPr>
        <w:t xml:space="preserve">ou par mail, </w:t>
      </w:r>
      <w:r w:rsidR="00D20DF7">
        <w:rPr>
          <w:rFonts w:eastAsia="MS Gothic" w:cs="Helvetica Neue Medium"/>
          <w:color w:val="141413"/>
          <w:szCs w:val="24"/>
        </w:rPr>
        <w:t>avec</w:t>
      </w:r>
      <w:r w:rsidR="008137B7" w:rsidRPr="00E2091F">
        <w:rPr>
          <w:rFonts w:eastAsia="MS Gothic" w:cs="Helvetica Neue Medium"/>
          <w:color w:val="141413"/>
          <w:szCs w:val="24"/>
        </w:rPr>
        <w:t xml:space="preserve"> possibilité de valider </w:t>
      </w:r>
      <w:r w:rsidR="00D20DF7">
        <w:rPr>
          <w:rFonts w:eastAsia="MS Gothic" w:cs="Helvetica Neue Medium"/>
          <w:color w:val="141413"/>
          <w:szCs w:val="24"/>
        </w:rPr>
        <w:t>vo</w:t>
      </w:r>
      <w:r w:rsidR="008137B7" w:rsidRPr="00E2091F">
        <w:rPr>
          <w:rFonts w:eastAsia="MS Gothic" w:cs="Helvetica Neue Medium"/>
          <w:color w:val="141413"/>
          <w:szCs w:val="24"/>
        </w:rPr>
        <w:t>s connaissances</w:t>
      </w:r>
      <w:r w:rsidR="00D20DF7">
        <w:rPr>
          <w:rFonts w:eastAsia="MS Gothic" w:cs="Helvetica Neue Medium"/>
          <w:color w:val="141413"/>
          <w:szCs w:val="24"/>
        </w:rPr>
        <w:t xml:space="preserve"> </w:t>
      </w:r>
      <w:r w:rsidR="008137B7" w:rsidRPr="00E2091F">
        <w:rPr>
          <w:rFonts w:eastAsia="MS Gothic" w:cs="Helvetica Neue Medium"/>
          <w:color w:val="141413"/>
          <w:szCs w:val="24"/>
        </w:rPr>
        <w:t xml:space="preserve">lors </w:t>
      </w:r>
      <w:r w:rsidR="004720C6" w:rsidRPr="00E2091F">
        <w:rPr>
          <w:rFonts w:eastAsia="MS Gothic" w:cs="Helvetica Neue Medium"/>
          <w:color w:val="141413"/>
          <w:szCs w:val="24"/>
        </w:rPr>
        <w:t>de l’</w:t>
      </w:r>
      <w:r w:rsidR="008137B7" w:rsidRPr="00E2091F">
        <w:rPr>
          <w:rFonts w:eastAsia="MS Gothic" w:cs="Helvetica Neue Medium"/>
          <w:color w:val="141413"/>
          <w:szCs w:val="24"/>
        </w:rPr>
        <w:t xml:space="preserve">examen </w:t>
      </w:r>
      <w:r w:rsidR="004720C6" w:rsidRPr="00E2091F">
        <w:rPr>
          <w:rFonts w:eastAsia="MS Gothic" w:cs="Helvetica Neue Medium"/>
          <w:color w:val="141413"/>
          <w:szCs w:val="24"/>
        </w:rPr>
        <w:t xml:space="preserve">de </w:t>
      </w:r>
      <w:r w:rsidR="008137B7" w:rsidRPr="00E2091F">
        <w:rPr>
          <w:rFonts w:eastAsia="MS Gothic" w:cs="Helvetica Neue Medium"/>
          <w:color w:val="141413"/>
          <w:szCs w:val="24"/>
        </w:rPr>
        <w:t>fin d’année</w:t>
      </w:r>
      <w:r w:rsidR="004720C6" w:rsidRPr="00E2091F">
        <w:rPr>
          <w:rFonts w:eastAsia="MS Gothic" w:cs="Helvetica Neue Medium"/>
          <w:color w:val="141413"/>
          <w:szCs w:val="24"/>
        </w:rPr>
        <w:t>.</w:t>
      </w:r>
    </w:p>
    <w:p w14:paraId="42906EDE" w14:textId="77777777" w:rsidR="00886A55" w:rsidRPr="00E2091F" w:rsidRDefault="00886A55" w:rsidP="00886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 Light"/>
          <w:color w:val="141413"/>
          <w:szCs w:val="24"/>
        </w:rPr>
      </w:pPr>
    </w:p>
    <w:p w14:paraId="7799D089" w14:textId="205310AB" w:rsidR="008137B7" w:rsidRPr="00E2091F" w:rsidRDefault="00886A55" w:rsidP="00886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 Neue Light"/>
          <w:color w:val="141413"/>
          <w:szCs w:val="24"/>
        </w:rPr>
      </w:pPr>
      <w:r w:rsidRPr="00E2091F">
        <w:rPr>
          <w:rFonts w:cs="Helvetica Neue Light"/>
          <w:color w:val="141413"/>
          <w:szCs w:val="24"/>
        </w:rPr>
        <w:t>Les supports de cours sont téléchargeab</w:t>
      </w:r>
      <w:r w:rsidR="00163025" w:rsidRPr="00E2091F">
        <w:rPr>
          <w:rFonts w:cs="Helvetica Neue Light"/>
          <w:color w:val="141413"/>
          <w:szCs w:val="24"/>
        </w:rPr>
        <w:t>les</w:t>
      </w:r>
      <w:r w:rsidR="008137B7" w:rsidRPr="00E2091F">
        <w:rPr>
          <w:rFonts w:cs="Helvetica Neue Light"/>
          <w:color w:val="141413"/>
          <w:szCs w:val="24"/>
        </w:rPr>
        <w:t xml:space="preserve"> et consultables </w:t>
      </w:r>
      <w:r w:rsidR="00163025" w:rsidRPr="00E2091F">
        <w:rPr>
          <w:rFonts w:cs="Helvetica Neue Light"/>
          <w:color w:val="141413"/>
          <w:szCs w:val="24"/>
        </w:rPr>
        <w:t xml:space="preserve">sur le site : </w:t>
      </w:r>
    </w:p>
    <w:p w14:paraId="6F6D595D" w14:textId="2684DB0F" w:rsidR="00886A55" w:rsidRPr="00E2091F" w:rsidRDefault="00000000" w:rsidP="00E209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 Neue Light"/>
          <w:color w:val="141413"/>
          <w:szCs w:val="24"/>
        </w:rPr>
      </w:pPr>
      <w:hyperlink r:id="rId9" w:history="1">
        <w:r w:rsidR="008137B7" w:rsidRPr="00E2091F">
          <w:rPr>
            <w:rStyle w:val="Lienhypertexte"/>
            <w:rFonts w:cs="Helvetica Neue Light"/>
            <w:szCs w:val="24"/>
          </w:rPr>
          <w:t>www.medecine-integrée.com</w:t>
        </w:r>
      </w:hyperlink>
      <w:r w:rsidR="008137B7" w:rsidRPr="00E2091F">
        <w:rPr>
          <w:rFonts w:cs="Helvetica Neue Light"/>
          <w:color w:val="141413"/>
          <w:szCs w:val="24"/>
        </w:rPr>
        <w:t xml:space="preserve"> </w:t>
      </w:r>
      <w:r w:rsidR="00DB6494">
        <w:rPr>
          <w:rFonts w:cs="Helvetica Neue Light"/>
          <w:color w:val="141413"/>
          <w:szCs w:val="24"/>
        </w:rPr>
        <w:t xml:space="preserve"> </w:t>
      </w:r>
    </w:p>
    <w:p w14:paraId="510A4536" w14:textId="77777777" w:rsidR="00886A55" w:rsidRPr="00E2091F" w:rsidRDefault="00886A55" w:rsidP="00886A55">
      <w:pPr>
        <w:tabs>
          <w:tab w:val="left" w:pos="3402"/>
        </w:tabs>
        <w:jc w:val="both"/>
        <w:rPr>
          <w:rFonts w:cs="Arial"/>
          <w:bCs/>
          <w:szCs w:val="24"/>
        </w:rPr>
      </w:pPr>
    </w:p>
    <w:p w14:paraId="120E0F59" w14:textId="5177EDC5" w:rsidR="00886A55" w:rsidRPr="00E2091F" w:rsidRDefault="00886A55" w:rsidP="00886A55">
      <w:pPr>
        <w:jc w:val="both"/>
        <w:rPr>
          <w:szCs w:val="24"/>
        </w:rPr>
      </w:pPr>
      <w:r w:rsidRPr="00E2091F">
        <w:rPr>
          <w:szCs w:val="24"/>
        </w:rPr>
        <w:t>Travail Personnel (e-learning)</w:t>
      </w:r>
      <w:r w:rsidR="00607439">
        <w:rPr>
          <w:szCs w:val="24"/>
        </w:rPr>
        <w:t xml:space="preserve"> par module</w:t>
      </w:r>
      <w:r w:rsidRPr="00E2091F">
        <w:rPr>
          <w:szCs w:val="24"/>
        </w:rPr>
        <w:t xml:space="preserve"> </w:t>
      </w:r>
      <w:r w:rsidR="00DB6494">
        <w:rPr>
          <w:szCs w:val="24"/>
        </w:rPr>
        <w:t>r</w:t>
      </w:r>
      <w:r w:rsidR="008137B7" w:rsidRPr="00E2091F">
        <w:rPr>
          <w:szCs w:val="24"/>
        </w:rPr>
        <w:t>eprésentant environ 300 heures -</w:t>
      </w:r>
      <w:r w:rsidR="00DB6494">
        <w:rPr>
          <w:szCs w:val="24"/>
        </w:rPr>
        <w:t xml:space="preserve"> </w:t>
      </w:r>
      <w:r w:rsidRPr="00E2091F">
        <w:rPr>
          <w:szCs w:val="24"/>
        </w:rPr>
        <w:t>Examen écrit et oral</w:t>
      </w:r>
    </w:p>
    <w:p w14:paraId="5C1392C2" w14:textId="182732B6" w:rsidR="00886A55" w:rsidRPr="006C78E5" w:rsidRDefault="00886A55" w:rsidP="00E2091F">
      <w:pPr>
        <w:jc w:val="both"/>
        <w:rPr>
          <w:b/>
          <w:szCs w:val="24"/>
        </w:rPr>
      </w:pPr>
      <w:r w:rsidRPr="00E2091F">
        <w:rPr>
          <w:szCs w:val="24"/>
        </w:rPr>
        <w:t xml:space="preserve">Validation : </w:t>
      </w:r>
      <w:r w:rsidRPr="006C78E5">
        <w:rPr>
          <w:b/>
          <w:szCs w:val="24"/>
        </w:rPr>
        <w:t>Certification</w:t>
      </w:r>
      <w:r w:rsidR="00DB6494">
        <w:rPr>
          <w:b/>
          <w:szCs w:val="24"/>
        </w:rPr>
        <w:t xml:space="preserve"> </w:t>
      </w:r>
      <w:r w:rsidR="008F7926">
        <w:rPr>
          <w:b/>
          <w:szCs w:val="24"/>
        </w:rPr>
        <w:t>d</w:t>
      </w:r>
      <w:r w:rsidR="00607439">
        <w:rPr>
          <w:b/>
          <w:szCs w:val="24"/>
        </w:rPr>
        <w:t>e formation en</w:t>
      </w:r>
      <w:r w:rsidR="00B73197">
        <w:rPr>
          <w:b/>
          <w:szCs w:val="24"/>
        </w:rPr>
        <w:t xml:space="preserve"> Naturopathie / MTC / </w:t>
      </w:r>
      <w:r w:rsidR="008F7926">
        <w:rPr>
          <w:b/>
          <w:szCs w:val="24"/>
        </w:rPr>
        <w:t>Homéopathie</w:t>
      </w:r>
      <w:r w:rsidR="002379DA">
        <w:rPr>
          <w:b/>
          <w:szCs w:val="24"/>
        </w:rPr>
        <w:t xml:space="preserve"> </w:t>
      </w:r>
    </w:p>
    <w:p w14:paraId="75F216AE" w14:textId="77777777" w:rsidR="00886A55" w:rsidRPr="006C78E5" w:rsidRDefault="00886A55" w:rsidP="00886A55">
      <w:pPr>
        <w:tabs>
          <w:tab w:val="left" w:pos="3402"/>
        </w:tabs>
        <w:jc w:val="both"/>
        <w:rPr>
          <w:rFonts w:cs="Arial"/>
          <w:b/>
          <w:bCs/>
          <w:szCs w:val="24"/>
        </w:rPr>
      </w:pPr>
    </w:p>
    <w:p w14:paraId="126E74F2" w14:textId="1B7FEF83" w:rsidR="006C78E5" w:rsidRDefault="00886A55" w:rsidP="00886A55">
      <w:pPr>
        <w:tabs>
          <w:tab w:val="left" w:pos="3402"/>
        </w:tabs>
        <w:jc w:val="both"/>
        <w:rPr>
          <w:rFonts w:cs="Arial"/>
          <w:bCs/>
          <w:szCs w:val="24"/>
        </w:rPr>
      </w:pPr>
      <w:r w:rsidRPr="00E2091F">
        <w:rPr>
          <w:rFonts w:cs="Arial"/>
          <w:bCs/>
          <w:szCs w:val="24"/>
        </w:rPr>
        <w:t>Le tarif appliqué est facturé au moment de l’inscription. Les modalités de paiement sont les suivantes :</w:t>
      </w:r>
    </w:p>
    <w:p w14:paraId="54B83149" w14:textId="77777777" w:rsidR="006C78E5" w:rsidRPr="00E2091F" w:rsidRDefault="006C78E5" w:rsidP="00886A55">
      <w:pPr>
        <w:tabs>
          <w:tab w:val="left" w:pos="3402"/>
        </w:tabs>
        <w:jc w:val="both"/>
        <w:rPr>
          <w:rFonts w:cs="Arial"/>
          <w:bCs/>
          <w:szCs w:val="24"/>
        </w:rPr>
      </w:pPr>
    </w:p>
    <w:p w14:paraId="3F662909" w14:textId="7F1E71D1" w:rsidR="00E2091F" w:rsidRPr="006C78E5" w:rsidRDefault="00886A55" w:rsidP="006C78E5">
      <w:pPr>
        <w:pStyle w:val="En-tte"/>
        <w:tabs>
          <w:tab w:val="clear" w:pos="4536"/>
          <w:tab w:val="clear" w:pos="9072"/>
          <w:tab w:val="center" w:pos="4152"/>
          <w:tab w:val="right" w:pos="8304"/>
        </w:tabs>
        <w:jc w:val="both"/>
        <w:rPr>
          <w:rFonts w:ascii="Times" w:eastAsia="Times" w:hAnsi="Times" w:cs="Arial"/>
          <w:bCs/>
          <w:szCs w:val="24"/>
        </w:rPr>
      </w:pPr>
      <w:r w:rsidRPr="00E2091F">
        <w:rPr>
          <w:rFonts w:ascii="Times" w:eastAsia="Times" w:hAnsi="Times" w:cs="Arial"/>
          <w:bCs/>
          <w:szCs w:val="24"/>
        </w:rPr>
        <w:t>Règlemen</w:t>
      </w:r>
      <w:r w:rsidR="00E2091F" w:rsidRPr="00E2091F">
        <w:rPr>
          <w:rFonts w:ascii="Times" w:eastAsia="Times" w:hAnsi="Times" w:cs="Arial"/>
          <w:bCs/>
          <w:szCs w:val="24"/>
        </w:rPr>
        <w:t>t par chèque à l’ordre de FFMI à a</w:t>
      </w:r>
      <w:r w:rsidR="008B0C05">
        <w:rPr>
          <w:rFonts w:ascii="Times" w:eastAsia="Times" w:hAnsi="Times" w:cs="Arial"/>
          <w:bCs/>
          <w:szCs w:val="24"/>
        </w:rPr>
        <w:t xml:space="preserve">dresser à :  </w:t>
      </w:r>
      <w:r w:rsidR="00607439">
        <w:rPr>
          <w:rFonts w:ascii="Times" w:eastAsia="Times" w:hAnsi="Times" w:cs="Arial"/>
          <w:bCs/>
          <w:szCs w:val="24"/>
        </w:rPr>
        <w:t>FFMI-IMH</w:t>
      </w:r>
      <w:r w:rsidR="008B0C05">
        <w:rPr>
          <w:rFonts w:ascii="Times" w:eastAsia="Times" w:hAnsi="Times" w:cs="Arial"/>
          <w:bCs/>
          <w:szCs w:val="24"/>
        </w:rPr>
        <w:t xml:space="preserve"> – 24 Route de Champiot – 63830 DURTOL</w:t>
      </w:r>
      <w:r w:rsidR="00E2091F" w:rsidRPr="00E2091F">
        <w:rPr>
          <w:rFonts w:ascii="Times" w:eastAsia="Times" w:hAnsi="Times" w:cs="Arial"/>
          <w:bCs/>
          <w:szCs w:val="24"/>
        </w:rPr>
        <w:t xml:space="preserve"> </w:t>
      </w:r>
      <w:r w:rsidR="00DB6494">
        <w:rPr>
          <w:rFonts w:ascii="Times" w:eastAsia="Times" w:hAnsi="Times" w:cs="Arial"/>
          <w:bCs/>
          <w:szCs w:val="24"/>
        </w:rPr>
        <w:t xml:space="preserve">(France) </w:t>
      </w:r>
      <w:r w:rsidRPr="00E2091F">
        <w:rPr>
          <w:rFonts w:ascii="Times" w:eastAsia="Times" w:hAnsi="Times" w:cs="Arial"/>
          <w:bCs/>
          <w:szCs w:val="24"/>
        </w:rPr>
        <w:t xml:space="preserve">ou </w:t>
      </w:r>
      <w:r w:rsidR="00E2091F" w:rsidRPr="00E2091F">
        <w:rPr>
          <w:rFonts w:ascii="Times" w:eastAsia="Times" w:hAnsi="Times" w:cs="Arial"/>
          <w:bCs/>
          <w:szCs w:val="24"/>
        </w:rPr>
        <w:t xml:space="preserve">par </w:t>
      </w:r>
      <w:r w:rsidRPr="00E2091F">
        <w:rPr>
          <w:rFonts w:ascii="Times" w:eastAsia="Times" w:hAnsi="Times" w:cs="Arial"/>
          <w:bCs/>
          <w:szCs w:val="24"/>
        </w:rPr>
        <w:t xml:space="preserve">virement bancaire sur le compte </w:t>
      </w:r>
      <w:r w:rsidR="002379DA">
        <w:rPr>
          <w:rFonts w:ascii="Times" w:eastAsia="Times" w:hAnsi="Times" w:cs="Arial"/>
          <w:bCs/>
          <w:szCs w:val="24"/>
        </w:rPr>
        <w:t xml:space="preserve">FFMI au </w:t>
      </w:r>
      <w:r w:rsidRPr="00E2091F">
        <w:rPr>
          <w:rFonts w:ascii="Times" w:eastAsia="Times" w:hAnsi="Times" w:cs="Arial"/>
          <w:bCs/>
          <w:szCs w:val="24"/>
        </w:rPr>
        <w:t xml:space="preserve">Crédit Mutuel </w:t>
      </w:r>
      <w:r w:rsidR="00BD1AB7">
        <w:rPr>
          <w:rFonts w:ascii="Times" w:eastAsia="Times" w:hAnsi="Times" w:cs="Arial"/>
          <w:bCs/>
          <w:szCs w:val="24"/>
        </w:rPr>
        <w:t xml:space="preserve">domicilié à DIVONNE (01220) – BIC : CMCIFR2A et </w:t>
      </w:r>
      <w:r w:rsidRPr="00E2091F">
        <w:rPr>
          <w:rFonts w:ascii="Times" w:eastAsia="Times" w:hAnsi="Times" w:cs="Arial"/>
          <w:bCs/>
          <w:szCs w:val="24"/>
        </w:rPr>
        <w:t>numéro</w:t>
      </w:r>
      <w:r w:rsidR="008B0C05">
        <w:rPr>
          <w:rFonts w:ascii="Times" w:eastAsia="Times" w:hAnsi="Times" w:cs="Arial"/>
          <w:bCs/>
          <w:szCs w:val="24"/>
        </w:rPr>
        <w:t xml:space="preserve"> IBAN</w:t>
      </w:r>
      <w:r w:rsidR="00BD1AB7">
        <w:rPr>
          <w:rFonts w:ascii="Times" w:eastAsia="Times" w:hAnsi="Times" w:cs="Arial"/>
          <w:bCs/>
          <w:szCs w:val="24"/>
        </w:rPr>
        <w:t xml:space="preserve"> : </w:t>
      </w:r>
      <w:r w:rsidR="008B0C05">
        <w:rPr>
          <w:rFonts w:ascii="Times" w:eastAsia="Times" w:hAnsi="Times" w:cs="Arial"/>
          <w:bCs/>
          <w:szCs w:val="24"/>
        </w:rPr>
        <w:t xml:space="preserve"> FR 76 1027 8072 3700 0206 5600 212.</w:t>
      </w:r>
    </w:p>
    <w:p w14:paraId="541BC94B" w14:textId="77777777" w:rsidR="00E2091F" w:rsidRPr="00E2091F" w:rsidRDefault="00E2091F" w:rsidP="00886A55">
      <w:pPr>
        <w:tabs>
          <w:tab w:val="left" w:pos="3402"/>
        </w:tabs>
        <w:rPr>
          <w:rFonts w:cs="Arial"/>
          <w:bCs/>
          <w:szCs w:val="24"/>
        </w:rPr>
      </w:pPr>
    </w:p>
    <w:p w14:paraId="639AA984" w14:textId="4EE16B2F" w:rsidR="00E2091F" w:rsidRPr="00E2091F" w:rsidRDefault="00E2091F" w:rsidP="00886A55">
      <w:pPr>
        <w:tabs>
          <w:tab w:val="left" w:pos="3402"/>
        </w:tabs>
        <w:rPr>
          <w:rFonts w:cs="Arial"/>
          <w:bCs/>
          <w:szCs w:val="24"/>
        </w:rPr>
      </w:pPr>
      <w:r w:rsidRPr="00E2091F">
        <w:rPr>
          <w:rFonts w:cs="Arial"/>
          <w:bCs/>
          <w:szCs w:val="24"/>
        </w:rPr>
        <w:t>Dés réception de votre formulaire d’inscription dûment complété et de votre règlement</w:t>
      </w:r>
      <w:r>
        <w:rPr>
          <w:rFonts w:cs="Arial"/>
          <w:bCs/>
          <w:szCs w:val="24"/>
        </w:rPr>
        <w:t>,</w:t>
      </w:r>
      <w:r w:rsidRPr="00E2091F">
        <w:rPr>
          <w:rFonts w:cs="Arial"/>
          <w:bCs/>
          <w:szCs w:val="24"/>
        </w:rPr>
        <w:t xml:space="preserve"> nous vous adresserons</w:t>
      </w:r>
      <w:r w:rsidR="007D140B">
        <w:rPr>
          <w:rFonts w:cs="Arial"/>
          <w:bCs/>
          <w:szCs w:val="24"/>
        </w:rPr>
        <w:t xml:space="preserve"> </w:t>
      </w:r>
      <w:r w:rsidR="007D140B">
        <w:rPr>
          <w:rFonts w:cs="Arial"/>
          <w:bCs/>
          <w:szCs w:val="24"/>
        </w:rPr>
        <w:t>par mail</w:t>
      </w:r>
      <w:r w:rsidRPr="00E2091F">
        <w:rPr>
          <w:rFonts w:cs="Arial"/>
          <w:bCs/>
          <w:szCs w:val="24"/>
        </w:rPr>
        <w:t xml:space="preserve"> </w:t>
      </w:r>
      <w:r w:rsidR="007D140B">
        <w:rPr>
          <w:rFonts w:cs="Arial"/>
          <w:bCs/>
          <w:szCs w:val="24"/>
        </w:rPr>
        <w:t xml:space="preserve">les liens pour les prochaines Masterclass et les </w:t>
      </w:r>
      <w:r w:rsidR="00607439">
        <w:rPr>
          <w:rFonts w:cs="Arial"/>
          <w:bCs/>
          <w:szCs w:val="24"/>
        </w:rPr>
        <w:t>documents</w:t>
      </w:r>
      <w:r w:rsidR="007D140B">
        <w:rPr>
          <w:rFonts w:cs="Arial"/>
          <w:bCs/>
          <w:szCs w:val="24"/>
        </w:rPr>
        <w:t xml:space="preserve"> dont vous pourriez avoir besoin au cours de l’enseignement</w:t>
      </w:r>
      <w:r w:rsidR="00DB6494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</w:p>
    <w:p w14:paraId="14E1EE4B" w14:textId="77777777" w:rsidR="00886A55" w:rsidRPr="00E2091F" w:rsidRDefault="00886A55" w:rsidP="00886A55">
      <w:pPr>
        <w:tabs>
          <w:tab w:val="left" w:pos="3402"/>
        </w:tabs>
        <w:rPr>
          <w:rFonts w:cs="Arial"/>
          <w:bCs/>
          <w:szCs w:val="24"/>
        </w:rPr>
      </w:pPr>
    </w:p>
    <w:p w14:paraId="520D8357" w14:textId="77777777" w:rsidR="00886A55" w:rsidRPr="00E2091F" w:rsidRDefault="00886A55" w:rsidP="00886A55">
      <w:pPr>
        <w:tabs>
          <w:tab w:val="left" w:pos="3402"/>
        </w:tabs>
        <w:rPr>
          <w:rFonts w:cs="Arial"/>
          <w:bCs/>
          <w:szCs w:val="24"/>
        </w:rPr>
      </w:pPr>
      <w:r w:rsidRPr="00E2091F">
        <w:rPr>
          <w:rFonts w:cs="Arial"/>
          <w:bCs/>
          <w:szCs w:val="24"/>
        </w:rPr>
        <w:t xml:space="preserve">Je soussigné-e, …………………………………………………………….., atteste avoir pris connaissance des conditions générales et m’engage à les respecter. </w:t>
      </w:r>
    </w:p>
    <w:p w14:paraId="6B748382" w14:textId="77777777" w:rsidR="00886A55" w:rsidRPr="00E2091F" w:rsidRDefault="00886A55" w:rsidP="00886A55">
      <w:pPr>
        <w:tabs>
          <w:tab w:val="left" w:pos="3402"/>
        </w:tabs>
        <w:rPr>
          <w:rFonts w:cs="Arial"/>
          <w:bCs/>
          <w:szCs w:val="24"/>
        </w:rPr>
      </w:pPr>
    </w:p>
    <w:p w14:paraId="6FE6096F" w14:textId="77777777" w:rsidR="00886A55" w:rsidRPr="00E2091F" w:rsidRDefault="00886A55" w:rsidP="00886A55">
      <w:pPr>
        <w:tabs>
          <w:tab w:val="left" w:pos="3402"/>
        </w:tabs>
        <w:rPr>
          <w:rFonts w:cs="Arial"/>
          <w:bCs/>
          <w:szCs w:val="24"/>
        </w:rPr>
      </w:pPr>
    </w:p>
    <w:p w14:paraId="6704E73A" w14:textId="77777777" w:rsidR="00886A55" w:rsidRPr="00E2091F" w:rsidRDefault="00886A55" w:rsidP="00886A55">
      <w:pPr>
        <w:tabs>
          <w:tab w:val="left" w:pos="3402"/>
        </w:tabs>
        <w:rPr>
          <w:rFonts w:cs="Arial"/>
          <w:bCs/>
          <w:szCs w:val="24"/>
        </w:rPr>
      </w:pPr>
    </w:p>
    <w:p w14:paraId="4227784F" w14:textId="77777777" w:rsidR="00886A55" w:rsidRPr="00E2091F" w:rsidRDefault="00886A55" w:rsidP="00886A55">
      <w:pPr>
        <w:tabs>
          <w:tab w:val="left" w:pos="3402"/>
        </w:tabs>
        <w:rPr>
          <w:rFonts w:cs="Arial"/>
          <w:color w:val="222222"/>
          <w:szCs w:val="24"/>
        </w:rPr>
      </w:pPr>
      <w:r w:rsidRPr="00E2091F">
        <w:rPr>
          <w:rFonts w:cs="Arial"/>
          <w:bCs/>
          <w:szCs w:val="24"/>
        </w:rPr>
        <w:t>Date</w:t>
      </w:r>
      <w:r w:rsidRPr="00E2091F">
        <w:rPr>
          <w:rFonts w:cs="Arial"/>
          <w:bCs/>
          <w:szCs w:val="24"/>
        </w:rPr>
        <w:tab/>
      </w:r>
      <w:r w:rsidRPr="00E2091F">
        <w:rPr>
          <w:rFonts w:cs="Arial"/>
          <w:bCs/>
          <w:szCs w:val="24"/>
        </w:rPr>
        <w:tab/>
      </w:r>
      <w:r w:rsidRPr="00E2091F">
        <w:rPr>
          <w:rFonts w:cs="Arial"/>
          <w:bCs/>
          <w:szCs w:val="24"/>
        </w:rPr>
        <w:tab/>
      </w:r>
      <w:r w:rsidRPr="00E2091F">
        <w:rPr>
          <w:rFonts w:cs="Arial"/>
          <w:bCs/>
          <w:szCs w:val="24"/>
        </w:rPr>
        <w:tab/>
      </w:r>
      <w:r w:rsidRPr="00E2091F">
        <w:rPr>
          <w:rFonts w:cs="Arial"/>
          <w:bCs/>
          <w:szCs w:val="24"/>
        </w:rPr>
        <w:tab/>
        <w:t xml:space="preserve">Signature </w:t>
      </w:r>
    </w:p>
    <w:p w14:paraId="7F3F392D" w14:textId="77777777" w:rsidR="00886A55" w:rsidRPr="00E2091F" w:rsidRDefault="00886A55" w:rsidP="00886A55">
      <w:pPr>
        <w:jc w:val="both"/>
        <w:rPr>
          <w:szCs w:val="24"/>
        </w:rPr>
      </w:pPr>
    </w:p>
    <w:p w14:paraId="4CF1E1BB" w14:textId="77777777" w:rsidR="00886A55" w:rsidRPr="00E2091F" w:rsidRDefault="00886A55" w:rsidP="006E70CD">
      <w:pPr>
        <w:tabs>
          <w:tab w:val="left" w:pos="3402"/>
        </w:tabs>
        <w:rPr>
          <w:rFonts w:cs="Arial"/>
          <w:color w:val="222222"/>
          <w:szCs w:val="24"/>
        </w:rPr>
      </w:pPr>
    </w:p>
    <w:sectPr w:rsidR="00886A55" w:rsidRPr="00E2091F" w:rsidSect="00D20DF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2375" w14:textId="77777777" w:rsidR="00F51883" w:rsidRDefault="00F51883">
      <w:r>
        <w:separator/>
      </w:r>
    </w:p>
  </w:endnote>
  <w:endnote w:type="continuationSeparator" w:id="0">
    <w:p w14:paraId="42C9F368" w14:textId="77777777" w:rsidR="00F51883" w:rsidRDefault="00F5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Menlo Regular">
    <w:altName w:val="DokChampa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iraKakuProN-W3">
    <w:panose1 w:val="020B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899A" w14:textId="77777777" w:rsidR="00BA4E10" w:rsidRDefault="00BA4E10" w:rsidP="006408D4">
    <w:pPr>
      <w:pStyle w:val="Pieddepage"/>
      <w:jc w:val="center"/>
      <w:rPr>
        <w:rFonts w:ascii="Arial" w:hAnsi="Arial"/>
        <w:sz w:val="20"/>
      </w:rPr>
    </w:pPr>
    <w:r w:rsidRPr="00124A30">
      <w:rPr>
        <w:rFonts w:ascii="Arial" w:hAnsi="Arial" w:cs="Arial"/>
        <w:b/>
        <w:color w:val="365F91" w:themeColor="accent1" w:themeShade="BF"/>
        <w:sz w:val="22"/>
        <w:szCs w:val="22"/>
      </w:rPr>
      <w:t>Faculté Francophone de Médecine Intégrée</w:t>
    </w:r>
    <w:r>
      <w:rPr>
        <w:rFonts w:ascii="Arial" w:hAnsi="Arial"/>
        <w:sz w:val="20"/>
      </w:rPr>
      <w:t xml:space="preserve"> </w:t>
    </w:r>
  </w:p>
  <w:p w14:paraId="385D7C97" w14:textId="206981C0" w:rsidR="00BA4E10" w:rsidRPr="006408D4" w:rsidRDefault="00BA4E10" w:rsidP="006408D4">
    <w:pPr>
      <w:pStyle w:val="Pieddepage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www.medecine-integree.com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D978" w14:textId="77777777" w:rsidR="00BA4E10" w:rsidRDefault="00BA4E10" w:rsidP="006408D4">
    <w:pPr>
      <w:pStyle w:val="Pieddepage"/>
      <w:jc w:val="center"/>
      <w:rPr>
        <w:rFonts w:ascii="Arial" w:hAnsi="Arial"/>
        <w:sz w:val="20"/>
      </w:rPr>
    </w:pPr>
    <w:r w:rsidRPr="00124A30">
      <w:rPr>
        <w:rFonts w:ascii="Arial" w:hAnsi="Arial" w:cs="Arial"/>
        <w:b/>
        <w:color w:val="365F91" w:themeColor="accent1" w:themeShade="BF"/>
        <w:sz w:val="22"/>
        <w:szCs w:val="22"/>
      </w:rPr>
      <w:t>Faculté Francophone de Médecine Intégrée</w:t>
    </w:r>
    <w:r>
      <w:rPr>
        <w:rFonts w:ascii="Arial" w:hAnsi="Arial"/>
        <w:sz w:val="20"/>
      </w:rPr>
      <w:t xml:space="preserve"> </w:t>
    </w:r>
  </w:p>
  <w:p w14:paraId="2BAF48D4" w14:textId="334A4372" w:rsidR="00BA4E10" w:rsidRPr="006408D4" w:rsidRDefault="00BA4E10" w:rsidP="006408D4">
    <w:pPr>
      <w:pStyle w:val="Pieddepage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www.medecine-integree.com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776F" w14:textId="77777777" w:rsidR="00F51883" w:rsidRDefault="00F51883">
      <w:r>
        <w:separator/>
      </w:r>
    </w:p>
  </w:footnote>
  <w:footnote w:type="continuationSeparator" w:id="0">
    <w:p w14:paraId="0F6CFF90" w14:textId="77777777" w:rsidR="00F51883" w:rsidRDefault="00F5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FC60" w14:textId="75D1FF2D" w:rsidR="00BA4E10" w:rsidRPr="00124A30" w:rsidRDefault="00BA4E10" w:rsidP="00FA6152">
    <w:pPr>
      <w:rPr>
        <w:rFonts w:ascii="Arial" w:hAnsi="Arial" w:cs="Arial"/>
        <w:b/>
        <w:color w:val="365F91" w:themeColor="accent1" w:themeShade="BF"/>
        <w:sz w:val="22"/>
        <w:szCs w:val="22"/>
      </w:rPr>
    </w:pPr>
    <w:r>
      <w:rPr>
        <w:rFonts w:ascii="Arial" w:eastAsia="HiraKakuProN-W3" w:hAnsi="Arial" w:cs="Arial"/>
        <w:b/>
        <w:bCs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DB06C6" wp14:editId="249150B5">
              <wp:simplePos x="0" y="0"/>
              <wp:positionH relativeFrom="column">
                <wp:posOffset>-440055</wp:posOffset>
              </wp:positionH>
              <wp:positionV relativeFrom="paragraph">
                <wp:posOffset>-63500</wp:posOffset>
              </wp:positionV>
              <wp:extent cx="1714500" cy="1143000"/>
              <wp:effectExtent l="0" t="0" r="0" b="0"/>
              <wp:wrapSquare wrapText="bothSides"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88118" w14:textId="77777777" w:rsidR="00BA4E10" w:rsidRDefault="00BA4E10" w:rsidP="006408D4">
                          <w:r>
                            <w:drawing>
                              <wp:inline distT="0" distB="0" distL="0" distR="0" wp14:anchorId="5B350867" wp14:editId="1C904497">
                                <wp:extent cx="1616075" cy="1074690"/>
                                <wp:effectExtent l="0" t="0" r="9525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learning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271" cy="1074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2" o:spid="_x0000_s1026" type="#_x0000_t202" style="position:absolute;margin-left:-34.6pt;margin-top:-4.95pt;width:13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" filled="f" stroked="f">
              <v:textbox>
                <w:txbxContent>
                  <w:p w14:paraId="39688118" w14:textId="77777777" w:rsidR="00D20DF7" w:rsidRDefault="00D20DF7" w:rsidP="006408D4">
                    <w:r>
                      <w:drawing>
                        <wp:inline distT="0" distB="0" distL="0" distR="0" wp14:anchorId="5B350867" wp14:editId="1C904497">
                          <wp:extent cx="1616075" cy="1074690"/>
                          <wp:effectExtent l="0" t="0" r="9525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learning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271" cy="10748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color w:val="365F91" w:themeColor="accent1" w:themeShade="BF"/>
        <w:sz w:val="22"/>
        <w:szCs w:val="22"/>
      </w:rPr>
      <w:tab/>
    </w:r>
    <w:r>
      <w:rPr>
        <w:rFonts w:ascii="Arial" w:hAnsi="Arial" w:cs="Arial"/>
        <w:b/>
        <w:color w:val="365F91" w:themeColor="accent1" w:themeShade="BF"/>
        <w:sz w:val="22"/>
        <w:szCs w:val="22"/>
      </w:rPr>
      <w:tab/>
    </w:r>
    <w:r>
      <w:rPr>
        <w:rFonts w:ascii="Arial" w:hAnsi="Arial" w:cs="Arial"/>
        <w:b/>
        <w:color w:val="365F91" w:themeColor="accent1" w:themeShade="BF"/>
        <w:sz w:val="22"/>
        <w:szCs w:val="22"/>
      </w:rPr>
      <w:tab/>
    </w:r>
    <w:r>
      <w:rPr>
        <w:rFonts w:ascii="Arial" w:hAnsi="Arial" w:cs="Arial"/>
        <w:b/>
        <w:color w:val="365F91" w:themeColor="accent1" w:themeShade="BF"/>
        <w:sz w:val="22"/>
        <w:szCs w:val="22"/>
      </w:rPr>
      <w:tab/>
    </w:r>
    <w:r w:rsidRPr="00124A30">
      <w:rPr>
        <w:rFonts w:ascii="Arial" w:hAnsi="Arial" w:cs="Arial"/>
        <w:b/>
        <w:color w:val="365F91" w:themeColor="accent1" w:themeShade="BF"/>
        <w:sz w:val="22"/>
        <w:szCs w:val="22"/>
      </w:rPr>
      <w:t>Faculté Francophone de Médecine Intégrée</w:t>
    </w:r>
  </w:p>
  <w:p w14:paraId="5FCCD951" w14:textId="77777777" w:rsidR="00BA4E10" w:rsidRPr="00CF53FC" w:rsidRDefault="00BA4E10" w:rsidP="002E0020">
    <w:pPr>
      <w:jc w:val="center"/>
      <w:rPr>
        <w:b/>
        <w:sz w:val="20"/>
      </w:rPr>
    </w:pPr>
    <w:r w:rsidRPr="00CF53FC">
      <w:rPr>
        <w:b/>
        <w:sz w:val="20"/>
      </w:rPr>
      <w:t>IMH – FFMI</w:t>
    </w:r>
  </w:p>
  <w:p w14:paraId="50B9DC28" w14:textId="77777777" w:rsidR="00BA4E10" w:rsidRPr="00CF53FC" w:rsidRDefault="00BA4E10" w:rsidP="002E0020">
    <w:pPr>
      <w:jc w:val="center"/>
      <w:rPr>
        <w:b/>
        <w:sz w:val="20"/>
      </w:rPr>
    </w:pPr>
    <w:r w:rsidRPr="00CF53FC">
      <w:rPr>
        <w:b/>
        <w:sz w:val="20"/>
      </w:rPr>
      <w:t>Le Bas du Rossé B 14 – 1163 Etoy (Suisse)</w:t>
    </w:r>
  </w:p>
  <w:p w14:paraId="053FBB4F" w14:textId="77777777" w:rsidR="00BA4E10" w:rsidRPr="00CF53FC" w:rsidRDefault="00BA4E10" w:rsidP="002E0020">
    <w:pPr>
      <w:jc w:val="center"/>
      <w:rPr>
        <w:b/>
        <w:sz w:val="20"/>
      </w:rPr>
    </w:pPr>
    <w:r w:rsidRPr="00CF53FC">
      <w:rPr>
        <w:b/>
        <w:sz w:val="20"/>
      </w:rPr>
      <w:t>BP 96 – 01220  Divonne les Bains (France)</w:t>
    </w:r>
  </w:p>
  <w:p w14:paraId="5D82D7AB" w14:textId="795D81FD" w:rsidR="00BA4E10" w:rsidRPr="00865DBC" w:rsidRDefault="00BA4E10" w:rsidP="00865DBC">
    <w:pPr>
      <w:jc w:val="center"/>
      <w:rPr>
        <w:b/>
        <w:sz w:val="20"/>
      </w:rPr>
    </w:pPr>
    <w:r>
      <w:rPr>
        <w:b/>
        <w:sz w:val="20"/>
      </w:rPr>
      <w:t>06.07.21.70.60</w:t>
    </w:r>
    <w:r w:rsidRPr="00CF53FC">
      <w:rPr>
        <w:b/>
        <w:sz w:val="20"/>
      </w:rPr>
      <w:t xml:space="preserve"> (France)/ 079.758.75.85 (Suisse)</w:t>
    </w:r>
  </w:p>
  <w:p w14:paraId="7F98934F" w14:textId="7F7EAD96" w:rsidR="00BA4E10" w:rsidRPr="00743385" w:rsidRDefault="00BA4E10" w:rsidP="00DC4CD5">
    <w:pPr>
      <w:jc w:val="center"/>
      <w:rPr>
        <w:rFonts w:ascii="Arial" w:hAnsi="Arial" w:cs="Arial"/>
        <w:sz w:val="21"/>
        <w:szCs w:val="21"/>
      </w:rPr>
    </w:pPr>
    <w:r w:rsidRPr="00743385">
      <w:rPr>
        <w:rFonts w:ascii="Arial" w:hAnsi="Arial" w:cs="Arial"/>
        <w:sz w:val="21"/>
        <w:szCs w:val="21"/>
      </w:rPr>
      <w:t>Mail : contact2fmi@gmail.com - henry.jeanyves@gmail.com</w:t>
    </w:r>
  </w:p>
  <w:p w14:paraId="66F174F7" w14:textId="39D64B3A" w:rsidR="00BA4E10" w:rsidRDefault="00BA4E10" w:rsidP="00DC4CD5">
    <w:pPr>
      <w:jc w:val="center"/>
      <w:rPr>
        <w:rFonts w:ascii="Bell MT" w:hAnsi="Bell MT"/>
      </w:rPr>
    </w:pPr>
    <w:r w:rsidRPr="00743385">
      <w:rPr>
        <w:rFonts w:ascii="Arial" w:hAnsi="Arial" w:cs="Arial"/>
        <w:sz w:val="21"/>
        <w:szCs w:val="21"/>
      </w:rPr>
      <w:t>www.medecine-integree.com</w:t>
    </w:r>
  </w:p>
  <w:p w14:paraId="011160ED" w14:textId="77777777" w:rsidR="00BA4E10" w:rsidRDefault="00BA4E10" w:rsidP="006408D4">
    <w:pPr>
      <w:widowControl w:val="0"/>
      <w:autoSpaceDE w:val="0"/>
      <w:autoSpaceDN w:val="0"/>
      <w:adjustRightInd w:val="0"/>
      <w:ind w:right="-1"/>
      <w:jc w:val="right"/>
      <w:rPr>
        <w:rFonts w:ascii="Arial" w:hAnsi="Arial" w:cs="Arial"/>
        <w:b/>
        <w:bCs/>
        <w:szCs w:val="24"/>
        <w:lang w:bidi="en-US"/>
      </w:rPr>
    </w:pPr>
  </w:p>
  <w:p w14:paraId="58211F8A" w14:textId="77777777" w:rsidR="00BA4E10" w:rsidRPr="006408D4" w:rsidRDefault="00BA4E10" w:rsidP="006408D4">
    <w:pPr>
      <w:widowControl w:val="0"/>
      <w:autoSpaceDE w:val="0"/>
      <w:autoSpaceDN w:val="0"/>
      <w:adjustRightInd w:val="0"/>
      <w:ind w:right="-1"/>
      <w:jc w:val="right"/>
      <w:rPr>
        <w:rFonts w:ascii="Arial" w:hAnsi="Arial" w:cs="Arial"/>
        <w:b/>
        <w:bCs/>
        <w:szCs w:val="24"/>
        <w:lang w:bidi="en-US"/>
      </w:rPr>
    </w:pPr>
    <w:r w:rsidRPr="006408D4">
      <w:rPr>
        <w:rFonts w:ascii="Arial" w:hAnsi="Arial" w:cs="Arial"/>
        <w:b/>
        <w:bCs/>
        <w:szCs w:val="24"/>
        <w:lang w:bidi="en-US"/>
      </w:rPr>
      <w:t>FORMULAIRE D’INSCRIPTION</w:t>
    </w:r>
  </w:p>
  <w:p w14:paraId="4F60AF8E" w14:textId="33D4A304" w:rsidR="00BA4E10" w:rsidRPr="00865DBC" w:rsidRDefault="00BA4E10" w:rsidP="00865DBC">
    <w:pPr>
      <w:widowControl w:val="0"/>
      <w:autoSpaceDE w:val="0"/>
      <w:autoSpaceDN w:val="0"/>
      <w:adjustRightInd w:val="0"/>
      <w:ind w:right="-1"/>
      <w:jc w:val="right"/>
      <w:rPr>
        <w:rFonts w:ascii="Arial" w:hAnsi="Arial" w:cs="Arial"/>
        <w:b/>
        <w:bCs/>
        <w:color w:val="365F91" w:themeColor="accent1" w:themeShade="BF"/>
        <w:szCs w:val="24"/>
        <w:lang w:bidi="en-US"/>
      </w:rPr>
    </w:pPr>
    <w:r w:rsidRPr="006408D4">
      <w:rPr>
        <w:rFonts w:ascii="Arial" w:hAnsi="Arial" w:cs="Arial"/>
        <w:b/>
        <w:bCs/>
        <w:color w:val="365F91" w:themeColor="accent1" w:themeShade="BF"/>
        <w:szCs w:val="24"/>
        <w:lang w:bidi="en-US"/>
      </w:rPr>
      <w:t>Naturopathie</w:t>
    </w:r>
    <w:r>
      <w:rPr>
        <w:rFonts w:ascii="Arial" w:hAnsi="Arial" w:cs="Arial"/>
        <w:b/>
        <w:bCs/>
        <w:color w:val="365F91" w:themeColor="accent1" w:themeShade="BF"/>
        <w:szCs w:val="24"/>
        <w:lang w:bidi="en-US"/>
      </w:rPr>
      <w:t xml:space="preserve"> 1</w:t>
    </w:r>
    <w:r w:rsidRPr="002E0020">
      <w:rPr>
        <w:rFonts w:ascii="Arial" w:hAnsi="Arial" w:cs="Arial"/>
        <w:b/>
        <w:bCs/>
        <w:color w:val="365F91" w:themeColor="accent1" w:themeShade="BF"/>
        <w:szCs w:val="24"/>
        <w:vertAlign w:val="superscript"/>
        <w:lang w:bidi="en-US"/>
      </w:rPr>
      <w:t>ère</w:t>
    </w:r>
    <w:r>
      <w:rPr>
        <w:rFonts w:ascii="Arial" w:hAnsi="Arial" w:cs="Arial"/>
        <w:b/>
        <w:bCs/>
        <w:color w:val="365F91" w:themeColor="accent1" w:themeShade="BF"/>
        <w:szCs w:val="24"/>
        <w:lang w:bidi="en-US"/>
      </w:rPr>
      <w:t xml:space="preserve"> Année (2018-2019)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5A5D" w14:textId="50F2555E" w:rsidR="00BA4E10" w:rsidRPr="00124A30" w:rsidRDefault="00BA4E10" w:rsidP="00AA0673">
    <w:pPr>
      <w:jc w:val="center"/>
      <w:rPr>
        <w:rFonts w:ascii="Arial" w:hAnsi="Arial" w:cs="Arial"/>
        <w:b/>
        <w:color w:val="365F91" w:themeColor="accent1" w:themeShade="BF"/>
        <w:sz w:val="22"/>
        <w:szCs w:val="22"/>
      </w:rPr>
    </w:pPr>
    <w:r>
      <w:rPr>
        <w:rFonts w:ascii="Arial" w:eastAsia="HiraKakuProN-W3" w:hAnsi="Arial" w:cs="Arial"/>
        <w:b/>
        <w:bCs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60A18" wp14:editId="71DE2770">
              <wp:simplePos x="0" y="0"/>
              <wp:positionH relativeFrom="column">
                <wp:posOffset>-440055</wp:posOffset>
              </wp:positionH>
              <wp:positionV relativeFrom="paragraph">
                <wp:posOffset>-63500</wp:posOffset>
              </wp:positionV>
              <wp:extent cx="1828800" cy="1143000"/>
              <wp:effectExtent l="0" t="0" r="0" b="0"/>
              <wp:wrapSquare wrapText="bothSides"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D4BAD" w14:textId="77777777" w:rsidR="00BA4E10" w:rsidRDefault="00BA4E10" w:rsidP="006408D4">
                          <w:r>
                            <w:drawing>
                              <wp:inline distT="0" distB="0" distL="0" distR="0" wp14:anchorId="6B5F2AF5" wp14:editId="3CFFE62D">
                                <wp:extent cx="1616075" cy="1074690"/>
                                <wp:effectExtent l="0" t="0" r="9525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learning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271" cy="1074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-34.6pt;margin-top:-4.95pt;width:2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" filled="f" stroked="f">
              <v:textbox>
                <w:txbxContent>
                  <w:p w14:paraId="31FD4BAD" w14:textId="77777777" w:rsidR="00D20DF7" w:rsidRDefault="00D20DF7" w:rsidP="006408D4">
                    <w:r>
                      <w:drawing>
                        <wp:inline distT="0" distB="0" distL="0" distR="0" wp14:anchorId="6B5F2AF5" wp14:editId="3CFFE62D">
                          <wp:extent cx="1616075" cy="1074690"/>
                          <wp:effectExtent l="0" t="0" r="9525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learning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271" cy="10748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24A30">
      <w:rPr>
        <w:rFonts w:ascii="Arial" w:hAnsi="Arial" w:cs="Arial"/>
        <w:b/>
        <w:color w:val="365F91" w:themeColor="accent1" w:themeShade="BF"/>
        <w:sz w:val="22"/>
        <w:szCs w:val="22"/>
      </w:rPr>
      <w:t>Faculté Francophone de Médecine Intégrée</w:t>
    </w:r>
  </w:p>
  <w:p w14:paraId="56CED891" w14:textId="55F12647" w:rsidR="00BA4E10" w:rsidRPr="00CF53FC" w:rsidRDefault="00BA4E10" w:rsidP="00AA0673">
    <w:pPr>
      <w:jc w:val="center"/>
      <w:rPr>
        <w:b/>
        <w:sz w:val="20"/>
      </w:rPr>
    </w:pPr>
    <w:r w:rsidRPr="00CF53FC">
      <w:rPr>
        <w:b/>
        <w:sz w:val="20"/>
      </w:rPr>
      <w:t>IMH – FFMI</w:t>
    </w:r>
  </w:p>
  <w:p w14:paraId="58571C79" w14:textId="7578EE4F" w:rsidR="00BA4E10" w:rsidRPr="00CF53FC" w:rsidRDefault="00C77F07" w:rsidP="00AA0673">
    <w:pPr>
      <w:jc w:val="center"/>
      <w:rPr>
        <w:b/>
        <w:sz w:val="20"/>
      </w:rPr>
    </w:pPr>
    <w:r>
      <w:rPr>
        <w:b/>
        <w:sz w:val="20"/>
      </w:rPr>
      <w:t>Chemin Pré-du-Gaud 4</w:t>
    </w:r>
    <w:r w:rsidR="00BA4E10">
      <w:rPr>
        <w:b/>
        <w:sz w:val="20"/>
      </w:rPr>
      <w:t xml:space="preserve"> – </w:t>
    </w:r>
    <w:r>
      <w:rPr>
        <w:b/>
        <w:sz w:val="20"/>
      </w:rPr>
      <w:t>1180 Rolle</w:t>
    </w:r>
    <w:r w:rsidR="00BA4E10" w:rsidRPr="00CF53FC">
      <w:rPr>
        <w:b/>
        <w:sz w:val="20"/>
      </w:rPr>
      <w:t xml:space="preserve"> (Suisse)</w:t>
    </w:r>
  </w:p>
  <w:p w14:paraId="20EC3A15" w14:textId="04AFECE9" w:rsidR="00BA4E10" w:rsidRPr="00CF53FC" w:rsidRDefault="00BA4E10" w:rsidP="00AA0673">
    <w:pPr>
      <w:jc w:val="center"/>
      <w:rPr>
        <w:b/>
        <w:sz w:val="20"/>
      </w:rPr>
    </w:pPr>
    <w:r>
      <w:rPr>
        <w:b/>
        <w:sz w:val="20"/>
      </w:rPr>
      <w:t>24 Route de Champiot – 63830 Durtol</w:t>
    </w:r>
    <w:r w:rsidRPr="00CF53FC">
      <w:rPr>
        <w:b/>
        <w:sz w:val="20"/>
      </w:rPr>
      <w:t xml:space="preserve"> (France)</w:t>
    </w:r>
  </w:p>
  <w:p w14:paraId="6C206129" w14:textId="48D7A30B" w:rsidR="00BA4E10" w:rsidRDefault="00BA4E10" w:rsidP="00AA0673">
    <w:pPr>
      <w:jc w:val="center"/>
      <w:rPr>
        <w:b/>
        <w:sz w:val="20"/>
      </w:rPr>
    </w:pPr>
    <w:r>
      <w:rPr>
        <w:b/>
        <w:sz w:val="20"/>
      </w:rPr>
      <w:t>07.71.56.34.51 (France)</w:t>
    </w:r>
  </w:p>
  <w:p w14:paraId="79C11C7A" w14:textId="5A31C084" w:rsidR="00BA4E10" w:rsidRPr="00743385" w:rsidRDefault="00BA4E10" w:rsidP="00AA0673">
    <w:pPr>
      <w:jc w:val="center"/>
      <w:rPr>
        <w:rFonts w:ascii="Arial" w:hAnsi="Arial" w:cs="Arial"/>
        <w:sz w:val="21"/>
        <w:szCs w:val="21"/>
      </w:rPr>
    </w:pPr>
  </w:p>
  <w:p w14:paraId="006E5CED" w14:textId="1396B1D1" w:rsidR="00BA4E10" w:rsidRPr="00743385" w:rsidRDefault="00BA4E10" w:rsidP="00AA0673">
    <w:pPr>
      <w:jc w:val="center"/>
      <w:rPr>
        <w:rFonts w:ascii="Arial" w:hAnsi="Arial" w:cs="Arial"/>
        <w:sz w:val="21"/>
        <w:szCs w:val="21"/>
      </w:rPr>
    </w:pPr>
    <w:r w:rsidRPr="00743385">
      <w:rPr>
        <w:rFonts w:ascii="Arial" w:hAnsi="Arial" w:cs="Arial"/>
        <w:sz w:val="21"/>
        <w:szCs w:val="21"/>
      </w:rPr>
      <w:t>Mail : henry.jeanyves@gmail.com</w:t>
    </w:r>
  </w:p>
  <w:p w14:paraId="4CCFB410" w14:textId="319607DC" w:rsidR="00BA4E10" w:rsidRPr="006408D4" w:rsidRDefault="00BA4E10" w:rsidP="00FA6152">
    <w:pPr>
      <w:jc w:val="right"/>
      <w:rPr>
        <w:rFonts w:ascii="Arial" w:hAnsi="Arial" w:cs="Arial"/>
        <w:b/>
        <w:bCs/>
        <w:szCs w:val="24"/>
        <w:lang w:bidi="en-US"/>
      </w:rPr>
    </w:pPr>
    <w:r w:rsidRPr="006408D4">
      <w:rPr>
        <w:rFonts w:ascii="Arial" w:hAnsi="Arial" w:cs="Arial"/>
        <w:b/>
        <w:bCs/>
        <w:szCs w:val="24"/>
        <w:lang w:bidi="en-US"/>
      </w:rPr>
      <w:t>FORMULAIRE D’INSCRIPTION</w:t>
    </w:r>
  </w:p>
  <w:p w14:paraId="151EC5C1" w14:textId="17306A15" w:rsidR="00BA4E10" w:rsidRPr="006408D4" w:rsidRDefault="00BA4E10" w:rsidP="00655891">
    <w:pPr>
      <w:widowControl w:val="0"/>
      <w:autoSpaceDE w:val="0"/>
      <w:autoSpaceDN w:val="0"/>
      <w:adjustRightInd w:val="0"/>
      <w:ind w:right="-1"/>
      <w:jc w:val="center"/>
      <w:rPr>
        <w:rFonts w:ascii="Arial" w:hAnsi="Arial" w:cs="Arial"/>
        <w:b/>
        <w:bCs/>
        <w:color w:val="365F91" w:themeColor="accent1" w:themeShade="BF"/>
        <w:szCs w:val="24"/>
        <w:lang w:bidi="en-US"/>
      </w:rPr>
    </w:pPr>
    <w:r>
      <w:rPr>
        <w:rFonts w:ascii="Arial" w:hAnsi="Arial" w:cs="Arial"/>
        <w:b/>
        <w:bCs/>
        <w:color w:val="365F91" w:themeColor="accent1" w:themeShade="BF"/>
        <w:szCs w:val="24"/>
        <w:lang w:bidi="en-US"/>
      </w:rP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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45 Helvetica Light" w:hAnsi="45 Helvetica Ligh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45 Helvetica Light" w:hAnsi="45 Helvetica Ligh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208147A"/>
    <w:multiLevelType w:val="hybridMultilevel"/>
    <w:tmpl w:val="7AD4A7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74E9"/>
    <w:multiLevelType w:val="hybridMultilevel"/>
    <w:tmpl w:val="BF2EEAA4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27CB6075"/>
    <w:multiLevelType w:val="hybridMultilevel"/>
    <w:tmpl w:val="5C965A0A"/>
    <w:lvl w:ilvl="0" w:tplc="040C0005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2ADD2C4F"/>
    <w:multiLevelType w:val="hybridMultilevel"/>
    <w:tmpl w:val="22822EC8"/>
    <w:lvl w:ilvl="0" w:tplc="5C9C2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B021F"/>
    <w:multiLevelType w:val="hybridMultilevel"/>
    <w:tmpl w:val="392CAFA8"/>
    <w:lvl w:ilvl="0" w:tplc="5C9C2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0FCC"/>
    <w:multiLevelType w:val="hybridMultilevel"/>
    <w:tmpl w:val="5BFAFD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62DCA"/>
    <w:multiLevelType w:val="multilevel"/>
    <w:tmpl w:val="D23E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E65241"/>
    <w:multiLevelType w:val="hybridMultilevel"/>
    <w:tmpl w:val="A76C7FC6"/>
    <w:lvl w:ilvl="0" w:tplc="040C0005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4" w15:restartNumberingAfterBreak="0">
    <w:nsid w:val="4712319D"/>
    <w:multiLevelType w:val="multilevel"/>
    <w:tmpl w:val="FBEA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2E2939"/>
    <w:multiLevelType w:val="multilevel"/>
    <w:tmpl w:val="6440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D04F8F"/>
    <w:multiLevelType w:val="hybridMultilevel"/>
    <w:tmpl w:val="EC1EF48E"/>
    <w:lvl w:ilvl="0" w:tplc="5C9C2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40CF7"/>
    <w:multiLevelType w:val="hybridMultilevel"/>
    <w:tmpl w:val="17080E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74C93"/>
    <w:multiLevelType w:val="hybridMultilevel"/>
    <w:tmpl w:val="DF4ABD70"/>
    <w:lvl w:ilvl="0" w:tplc="040C0005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9" w15:restartNumberingAfterBreak="0">
    <w:nsid w:val="73F434D3"/>
    <w:multiLevelType w:val="hybridMultilevel"/>
    <w:tmpl w:val="71A67C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233410">
    <w:abstractNumId w:val="27"/>
  </w:num>
  <w:num w:numId="2" w16cid:durableId="853803837">
    <w:abstractNumId w:val="17"/>
  </w:num>
  <w:num w:numId="3" w16cid:durableId="996376364">
    <w:abstractNumId w:val="28"/>
  </w:num>
  <w:num w:numId="4" w16cid:durableId="107117209">
    <w:abstractNumId w:val="16"/>
  </w:num>
  <w:num w:numId="5" w16cid:durableId="998464866">
    <w:abstractNumId w:val="21"/>
  </w:num>
  <w:num w:numId="6" w16cid:durableId="1908763189">
    <w:abstractNumId w:val="22"/>
  </w:num>
  <w:num w:numId="7" w16cid:durableId="755974973">
    <w:abstractNumId w:val="25"/>
  </w:num>
  <w:num w:numId="8" w16cid:durableId="1543201560">
    <w:abstractNumId w:val="18"/>
  </w:num>
  <w:num w:numId="9" w16cid:durableId="856162436">
    <w:abstractNumId w:val="23"/>
  </w:num>
  <w:num w:numId="10" w16cid:durableId="1769344909">
    <w:abstractNumId w:val="26"/>
  </w:num>
  <w:num w:numId="11" w16cid:durableId="777794974">
    <w:abstractNumId w:val="20"/>
  </w:num>
  <w:num w:numId="12" w16cid:durableId="895553797">
    <w:abstractNumId w:val="19"/>
  </w:num>
  <w:num w:numId="13" w16cid:durableId="1367829611">
    <w:abstractNumId w:val="29"/>
  </w:num>
  <w:num w:numId="14" w16cid:durableId="138533034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7A"/>
    <w:rsid w:val="00011DF1"/>
    <w:rsid w:val="00023338"/>
    <w:rsid w:val="00036C45"/>
    <w:rsid w:val="00040E19"/>
    <w:rsid w:val="000467D9"/>
    <w:rsid w:val="000536D2"/>
    <w:rsid w:val="00077B28"/>
    <w:rsid w:val="000804A3"/>
    <w:rsid w:val="00083D0E"/>
    <w:rsid w:val="000A2921"/>
    <w:rsid w:val="000B68F5"/>
    <w:rsid w:val="000C3F39"/>
    <w:rsid w:val="000E0ED2"/>
    <w:rsid w:val="00100259"/>
    <w:rsid w:val="001043DA"/>
    <w:rsid w:val="0012268D"/>
    <w:rsid w:val="001413B6"/>
    <w:rsid w:val="00152959"/>
    <w:rsid w:val="00163025"/>
    <w:rsid w:val="001860D6"/>
    <w:rsid w:val="00186157"/>
    <w:rsid w:val="001905D8"/>
    <w:rsid w:val="001B502E"/>
    <w:rsid w:val="001C2964"/>
    <w:rsid w:val="001C30DF"/>
    <w:rsid w:val="001C42C8"/>
    <w:rsid w:val="001D44CC"/>
    <w:rsid w:val="001E46BB"/>
    <w:rsid w:val="001F2E80"/>
    <w:rsid w:val="00205F4B"/>
    <w:rsid w:val="002127CB"/>
    <w:rsid w:val="002379DA"/>
    <w:rsid w:val="00256DA1"/>
    <w:rsid w:val="00260617"/>
    <w:rsid w:val="00263F7A"/>
    <w:rsid w:val="00277D71"/>
    <w:rsid w:val="0028167C"/>
    <w:rsid w:val="00297318"/>
    <w:rsid w:val="002A4508"/>
    <w:rsid w:val="002C3B2F"/>
    <w:rsid w:val="002D289E"/>
    <w:rsid w:val="002D63CC"/>
    <w:rsid w:val="002E0020"/>
    <w:rsid w:val="002E03FA"/>
    <w:rsid w:val="002E5BA5"/>
    <w:rsid w:val="00303571"/>
    <w:rsid w:val="00306969"/>
    <w:rsid w:val="0032778F"/>
    <w:rsid w:val="00333822"/>
    <w:rsid w:val="0035602F"/>
    <w:rsid w:val="0039617E"/>
    <w:rsid w:val="003C1237"/>
    <w:rsid w:val="003D5562"/>
    <w:rsid w:val="003F1388"/>
    <w:rsid w:val="003F5DC3"/>
    <w:rsid w:val="003F6A6D"/>
    <w:rsid w:val="004106CB"/>
    <w:rsid w:val="00414A04"/>
    <w:rsid w:val="00422F10"/>
    <w:rsid w:val="00462ACF"/>
    <w:rsid w:val="004720C6"/>
    <w:rsid w:val="004738CA"/>
    <w:rsid w:val="00482D2B"/>
    <w:rsid w:val="004A0404"/>
    <w:rsid w:val="004B2D6B"/>
    <w:rsid w:val="004B5CD2"/>
    <w:rsid w:val="004E0CC6"/>
    <w:rsid w:val="004E3F90"/>
    <w:rsid w:val="004F0142"/>
    <w:rsid w:val="00507F90"/>
    <w:rsid w:val="005379CF"/>
    <w:rsid w:val="005419B2"/>
    <w:rsid w:val="005448F1"/>
    <w:rsid w:val="00547032"/>
    <w:rsid w:val="00575B6B"/>
    <w:rsid w:val="005A0E63"/>
    <w:rsid w:val="005B4838"/>
    <w:rsid w:val="005D6D37"/>
    <w:rsid w:val="005E566D"/>
    <w:rsid w:val="005F4FA7"/>
    <w:rsid w:val="00602BD5"/>
    <w:rsid w:val="00604D69"/>
    <w:rsid w:val="00607439"/>
    <w:rsid w:val="00614E8C"/>
    <w:rsid w:val="00631107"/>
    <w:rsid w:val="00634514"/>
    <w:rsid w:val="006408D4"/>
    <w:rsid w:val="00643B9E"/>
    <w:rsid w:val="00646264"/>
    <w:rsid w:val="00646F13"/>
    <w:rsid w:val="00652813"/>
    <w:rsid w:val="00655891"/>
    <w:rsid w:val="0067129D"/>
    <w:rsid w:val="00676D78"/>
    <w:rsid w:val="006777BB"/>
    <w:rsid w:val="00686052"/>
    <w:rsid w:val="006C78E5"/>
    <w:rsid w:val="006E508F"/>
    <w:rsid w:val="006E70CD"/>
    <w:rsid w:val="00706049"/>
    <w:rsid w:val="00706BFE"/>
    <w:rsid w:val="00710D4E"/>
    <w:rsid w:val="00735AC9"/>
    <w:rsid w:val="00745B53"/>
    <w:rsid w:val="00755F99"/>
    <w:rsid w:val="00780835"/>
    <w:rsid w:val="00792E7B"/>
    <w:rsid w:val="007A5FFE"/>
    <w:rsid w:val="007A6D65"/>
    <w:rsid w:val="007C4879"/>
    <w:rsid w:val="007D140B"/>
    <w:rsid w:val="007F38C1"/>
    <w:rsid w:val="007F46F1"/>
    <w:rsid w:val="00801E17"/>
    <w:rsid w:val="00807AB0"/>
    <w:rsid w:val="008118BD"/>
    <w:rsid w:val="008137B7"/>
    <w:rsid w:val="00820386"/>
    <w:rsid w:val="008519F5"/>
    <w:rsid w:val="008608F9"/>
    <w:rsid w:val="00863FB8"/>
    <w:rsid w:val="00865DBC"/>
    <w:rsid w:val="00885810"/>
    <w:rsid w:val="00886A16"/>
    <w:rsid w:val="00886A55"/>
    <w:rsid w:val="008B0C05"/>
    <w:rsid w:val="008D4A7F"/>
    <w:rsid w:val="008E233E"/>
    <w:rsid w:val="008F7926"/>
    <w:rsid w:val="0091719B"/>
    <w:rsid w:val="00917305"/>
    <w:rsid w:val="009306C1"/>
    <w:rsid w:val="00963D9E"/>
    <w:rsid w:val="009712FA"/>
    <w:rsid w:val="009718D5"/>
    <w:rsid w:val="0098264F"/>
    <w:rsid w:val="00990A29"/>
    <w:rsid w:val="009954BE"/>
    <w:rsid w:val="009B2319"/>
    <w:rsid w:val="009C26B8"/>
    <w:rsid w:val="009D140D"/>
    <w:rsid w:val="009E38D5"/>
    <w:rsid w:val="009E3FB2"/>
    <w:rsid w:val="009E67A3"/>
    <w:rsid w:val="009E7273"/>
    <w:rsid w:val="00A0575E"/>
    <w:rsid w:val="00A152CE"/>
    <w:rsid w:val="00A16578"/>
    <w:rsid w:val="00A36086"/>
    <w:rsid w:val="00A41F87"/>
    <w:rsid w:val="00A52C6B"/>
    <w:rsid w:val="00A56461"/>
    <w:rsid w:val="00A66E9C"/>
    <w:rsid w:val="00A672C9"/>
    <w:rsid w:val="00A715B6"/>
    <w:rsid w:val="00A73AB8"/>
    <w:rsid w:val="00A86F45"/>
    <w:rsid w:val="00AA0673"/>
    <w:rsid w:val="00AB67E3"/>
    <w:rsid w:val="00AF5B7A"/>
    <w:rsid w:val="00B05CD3"/>
    <w:rsid w:val="00B136CE"/>
    <w:rsid w:val="00B313F6"/>
    <w:rsid w:val="00B36ACA"/>
    <w:rsid w:val="00B376A3"/>
    <w:rsid w:val="00B40E07"/>
    <w:rsid w:val="00B43C8E"/>
    <w:rsid w:val="00B50CE8"/>
    <w:rsid w:val="00B550D5"/>
    <w:rsid w:val="00B70B54"/>
    <w:rsid w:val="00B70CC6"/>
    <w:rsid w:val="00B73197"/>
    <w:rsid w:val="00B93B86"/>
    <w:rsid w:val="00B951E1"/>
    <w:rsid w:val="00B97697"/>
    <w:rsid w:val="00BA11E9"/>
    <w:rsid w:val="00BA4E10"/>
    <w:rsid w:val="00BA635B"/>
    <w:rsid w:val="00BB46C6"/>
    <w:rsid w:val="00BC0744"/>
    <w:rsid w:val="00BC400B"/>
    <w:rsid w:val="00BC6BED"/>
    <w:rsid w:val="00BD1AB7"/>
    <w:rsid w:val="00C347E1"/>
    <w:rsid w:val="00C53F2C"/>
    <w:rsid w:val="00C635C7"/>
    <w:rsid w:val="00C77F07"/>
    <w:rsid w:val="00C805EA"/>
    <w:rsid w:val="00C81DB8"/>
    <w:rsid w:val="00C82C13"/>
    <w:rsid w:val="00C939FC"/>
    <w:rsid w:val="00CA0847"/>
    <w:rsid w:val="00CC3EAA"/>
    <w:rsid w:val="00CC6F40"/>
    <w:rsid w:val="00CE4374"/>
    <w:rsid w:val="00CE56F1"/>
    <w:rsid w:val="00D15AA9"/>
    <w:rsid w:val="00D20DF7"/>
    <w:rsid w:val="00D31B10"/>
    <w:rsid w:val="00D448C4"/>
    <w:rsid w:val="00D70D03"/>
    <w:rsid w:val="00DA0849"/>
    <w:rsid w:val="00DA3076"/>
    <w:rsid w:val="00DB41FB"/>
    <w:rsid w:val="00DB6494"/>
    <w:rsid w:val="00DB7A64"/>
    <w:rsid w:val="00DC2355"/>
    <w:rsid w:val="00DC4CD5"/>
    <w:rsid w:val="00DD3E22"/>
    <w:rsid w:val="00DF6769"/>
    <w:rsid w:val="00DF71AD"/>
    <w:rsid w:val="00DF7DAE"/>
    <w:rsid w:val="00E00D7E"/>
    <w:rsid w:val="00E119EF"/>
    <w:rsid w:val="00E2091F"/>
    <w:rsid w:val="00E232AE"/>
    <w:rsid w:val="00E422EA"/>
    <w:rsid w:val="00E543F0"/>
    <w:rsid w:val="00E63E80"/>
    <w:rsid w:val="00E76145"/>
    <w:rsid w:val="00EA3CDE"/>
    <w:rsid w:val="00EA5BB7"/>
    <w:rsid w:val="00EC600D"/>
    <w:rsid w:val="00EE174E"/>
    <w:rsid w:val="00EE3707"/>
    <w:rsid w:val="00EE55B1"/>
    <w:rsid w:val="00EF56D9"/>
    <w:rsid w:val="00F142CF"/>
    <w:rsid w:val="00F2328D"/>
    <w:rsid w:val="00F27F6C"/>
    <w:rsid w:val="00F42FCA"/>
    <w:rsid w:val="00F47997"/>
    <w:rsid w:val="00F51883"/>
    <w:rsid w:val="00F66449"/>
    <w:rsid w:val="00F91D6A"/>
    <w:rsid w:val="00F965CD"/>
    <w:rsid w:val="00FA6152"/>
    <w:rsid w:val="00FB5989"/>
    <w:rsid w:val="00FD20AF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C620A4"/>
  <w14:defaultImageDpi w14:val="300"/>
  <w15:docId w15:val="{62609B51-3A14-A841-B2B3-0FE5A4B0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Titre5">
    <w:name w:val="heading 5"/>
    <w:basedOn w:val="Normal"/>
    <w:link w:val="Titre5Car"/>
    <w:uiPriority w:val="9"/>
    <w:qFormat/>
    <w:rsid w:val="00D448C4"/>
    <w:pPr>
      <w:spacing w:before="100" w:beforeAutospacing="1" w:after="100" w:afterAutospacing="1"/>
      <w:outlineLvl w:val="4"/>
    </w:pPr>
    <w:rPr>
      <w:b/>
      <w:bCs/>
      <w:noProof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widowControl w:val="0"/>
      <w:tabs>
        <w:tab w:val="center" w:pos="4536"/>
        <w:tab w:val="right" w:pos="9072"/>
      </w:tabs>
      <w:suppressAutoHyphen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styleId="Titre">
    <w:name w:val="Title"/>
    <w:basedOn w:val="Normal"/>
    <w:qFormat/>
    <w:pPr>
      <w:jc w:val="center"/>
    </w:pPr>
    <w:rPr>
      <w:rFonts w:ascii="45 Helvetica Light" w:eastAsia="Times New Roman" w:hAnsi="45 Helvetica Light"/>
      <w:b/>
      <w:u w:val="single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Pr>
      <w:rFonts w:ascii="Times New Roman" w:eastAsia="Times New Roman" w:hAnsi="Times New Roman"/>
      <w:b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TitreCar">
    <w:name w:val="Titre Car"/>
    <w:rPr>
      <w:rFonts w:ascii="45 Helvetica Light" w:eastAsia="Times New Roman" w:hAnsi="45 Helvetica Light"/>
      <w:b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 w:hanging="357"/>
    </w:pPr>
    <w:rPr>
      <w:rFonts w:ascii="Calibri" w:eastAsia="Calibri" w:hAnsi="Calibri"/>
      <w:sz w:val="22"/>
    </w:rPr>
  </w:style>
  <w:style w:type="character" w:customStyle="1" w:styleId="PieddepageCar">
    <w:name w:val="Pied de page Car"/>
    <w:link w:val="Pieddepage"/>
    <w:rsid w:val="009954BE"/>
    <w:rPr>
      <w:noProof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E2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E22"/>
    <w:rPr>
      <w:rFonts w:ascii="Lucida Grande" w:hAnsi="Lucida Grande"/>
      <w:noProof/>
      <w:sz w:val="18"/>
      <w:szCs w:val="18"/>
    </w:rPr>
  </w:style>
  <w:style w:type="character" w:customStyle="1" w:styleId="WW8Num2z0">
    <w:name w:val="WW8Num2z0"/>
    <w:rsid w:val="00A16578"/>
    <w:rPr>
      <w:rFonts w:ascii="Times New Roman" w:eastAsia="Times" w:hAnsi="Times New Roman"/>
    </w:rPr>
  </w:style>
  <w:style w:type="character" w:customStyle="1" w:styleId="En-tteCar">
    <w:name w:val="En-tête Car"/>
    <w:basedOn w:val="Policepardfaut"/>
    <w:link w:val="En-tte"/>
    <w:uiPriority w:val="99"/>
    <w:rsid w:val="00886A16"/>
    <w:rPr>
      <w:rFonts w:ascii="Times New Roman" w:eastAsia="Times New Roman" w:hAnsi="Times New Roman"/>
      <w:noProof/>
      <w:sz w:val="24"/>
    </w:rPr>
  </w:style>
  <w:style w:type="paragraph" w:customStyle="1" w:styleId="Corps">
    <w:name w:val="Corps"/>
    <w:rsid w:val="003F6A6D"/>
    <w:rPr>
      <w:rFonts w:ascii="Helvetica" w:eastAsia="ヒラギノ角ゴ Pro W3" w:hAnsi="Helvetica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F46F1"/>
    <w:pPr>
      <w:spacing w:before="100" w:beforeAutospacing="1" w:after="100" w:afterAutospacing="1"/>
    </w:pPr>
    <w:rPr>
      <w:noProof w:val="0"/>
      <w:sz w:val="20"/>
    </w:rPr>
  </w:style>
  <w:style w:type="character" w:customStyle="1" w:styleId="apple-converted-space">
    <w:name w:val="apple-converted-space"/>
    <w:basedOn w:val="Policepardfaut"/>
    <w:rsid w:val="007F46F1"/>
  </w:style>
  <w:style w:type="character" w:styleId="lev">
    <w:name w:val="Strong"/>
    <w:basedOn w:val="Policepardfaut"/>
    <w:uiPriority w:val="22"/>
    <w:qFormat/>
    <w:rsid w:val="004E0CC6"/>
    <w:rPr>
      <w:b/>
      <w:bCs/>
    </w:rPr>
  </w:style>
  <w:style w:type="character" w:styleId="Accentuation">
    <w:name w:val="Emphasis"/>
    <w:basedOn w:val="Policepardfaut"/>
    <w:uiPriority w:val="20"/>
    <w:qFormat/>
    <w:rsid w:val="004E0CC6"/>
    <w:rPr>
      <w:i/>
      <w:iCs/>
    </w:rPr>
  </w:style>
  <w:style w:type="character" w:styleId="Lienhypertexte">
    <w:name w:val="Hyperlink"/>
    <w:basedOn w:val="Policepardfaut"/>
    <w:uiPriority w:val="99"/>
    <w:unhideWhenUsed/>
    <w:rsid w:val="004E0CC6"/>
    <w:rPr>
      <w:color w:val="0000FF"/>
      <w:u w:val="single"/>
    </w:rPr>
  </w:style>
  <w:style w:type="paragraph" w:customStyle="1" w:styleId="lib">
    <w:name w:val="lib"/>
    <w:basedOn w:val="Normal"/>
    <w:rsid w:val="00C82C13"/>
    <w:pPr>
      <w:spacing w:before="100" w:beforeAutospacing="1" w:after="100" w:afterAutospacing="1"/>
    </w:pPr>
    <w:rPr>
      <w:noProof w:val="0"/>
      <w:sz w:val="20"/>
    </w:rPr>
  </w:style>
  <w:style w:type="character" w:customStyle="1" w:styleId="appitemellipsis">
    <w:name w:val="app_itemellipsis"/>
    <w:basedOn w:val="Policepardfaut"/>
    <w:rsid w:val="0028167C"/>
  </w:style>
  <w:style w:type="table" w:styleId="Grilledutableau">
    <w:name w:val="Table Grid"/>
    <w:basedOn w:val="TableauNormal"/>
    <w:uiPriority w:val="1"/>
    <w:rsid w:val="00A5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D448C4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15A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20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ecine-integree.com/conditions-general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decine-integr&#233;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6F665E-2836-7144-8EB2-A4458DEF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therapies naturelles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marlène  eggler</dc:creator>
  <cp:keywords/>
  <cp:lastModifiedBy>Jean-Yves Henry</cp:lastModifiedBy>
  <cp:revision>8</cp:revision>
  <cp:lastPrinted>2017-01-24T14:36:00Z</cp:lastPrinted>
  <dcterms:created xsi:type="dcterms:W3CDTF">2019-09-24T17:28:00Z</dcterms:created>
  <dcterms:modified xsi:type="dcterms:W3CDTF">2025-10-10T08:28:00Z</dcterms:modified>
</cp:coreProperties>
</file>